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CD3" w:rsidRDefault="00487BDE" w:rsidP="002F2012">
      <w:pPr>
        <w:pStyle w:val="ab"/>
        <w:rPr>
          <w:lang w:eastAsia="ru-RU" w:bidi="ar-SA"/>
        </w:rPr>
      </w:pPr>
      <w:bookmarkStart w:id="0" w:name="_GoBack"/>
      <w:r>
        <w:rPr>
          <w:noProof/>
          <w:lang w:eastAsia="ru-RU" w:bidi="ar-SA"/>
        </w:rPr>
        <w:drawing>
          <wp:inline distT="0" distB="0" distL="0" distR="0" wp14:anchorId="6C4555A3" wp14:editId="3AF3376A">
            <wp:extent cx="6299835" cy="8155001"/>
            <wp:effectExtent l="0" t="0" r="0" b="0"/>
            <wp:docPr id="2" name="Рисунок 2" descr="C:\Users\user\Desktop\ПЕЧАТАТЬ\2016-02-19 биология 5 кл\биология 5 кл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ЕЧАТАТЬ\2016-02-19 биология 5 кл\биология 5 кл 001.BMP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155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87BDE" w:rsidRDefault="00487BDE" w:rsidP="00676AC4">
      <w:pPr>
        <w:widowControl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ru-RU" w:bidi="ar-SA"/>
        </w:rPr>
      </w:pPr>
    </w:p>
    <w:p w:rsidR="00487BDE" w:rsidRDefault="00487BDE" w:rsidP="00676AC4">
      <w:pPr>
        <w:widowControl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ru-RU" w:bidi="ar-SA"/>
        </w:rPr>
      </w:pPr>
    </w:p>
    <w:p w:rsidR="00487BDE" w:rsidRDefault="00487BDE" w:rsidP="00676AC4">
      <w:pPr>
        <w:widowControl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ru-RU" w:bidi="ar-SA"/>
        </w:rPr>
      </w:pPr>
    </w:p>
    <w:p w:rsidR="00487BDE" w:rsidRDefault="00487BDE" w:rsidP="00676AC4">
      <w:pPr>
        <w:widowControl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ru-RU" w:bidi="ar-SA"/>
        </w:rPr>
      </w:pPr>
    </w:p>
    <w:p w:rsidR="00487BDE" w:rsidRDefault="00487BDE" w:rsidP="00676AC4">
      <w:pPr>
        <w:widowControl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ru-RU" w:bidi="ar-SA"/>
        </w:rPr>
      </w:pPr>
    </w:p>
    <w:p w:rsidR="00487BDE" w:rsidRDefault="00487BDE" w:rsidP="00676AC4">
      <w:pPr>
        <w:widowControl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ru-RU" w:bidi="ar-SA"/>
        </w:rPr>
      </w:pPr>
    </w:p>
    <w:p w:rsidR="00487BDE" w:rsidRDefault="00487BDE" w:rsidP="00676AC4">
      <w:pPr>
        <w:widowControl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ru-RU" w:bidi="ar-SA"/>
        </w:rPr>
      </w:pPr>
    </w:p>
    <w:p w:rsidR="00487BDE" w:rsidRDefault="00487BDE" w:rsidP="00676AC4">
      <w:pPr>
        <w:widowControl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ru-RU" w:bidi="ar-SA"/>
        </w:rPr>
      </w:pPr>
    </w:p>
    <w:p w:rsidR="00B77237" w:rsidRPr="00B77237" w:rsidRDefault="00B77237" w:rsidP="00676AC4">
      <w:pPr>
        <w:widowControl/>
        <w:numPr>
          <w:ilvl w:val="0"/>
          <w:numId w:val="17"/>
        </w:numPr>
        <w:suppressAutoHyphens w:val="0"/>
        <w:autoSpaceDE w:val="0"/>
        <w:autoSpaceDN w:val="0"/>
        <w:adjustRightInd w:val="0"/>
        <w:contextualSpacing/>
        <w:jc w:val="both"/>
        <w:rPr>
          <w:rFonts w:eastAsiaTheme="minorHAnsi" w:cs="Times New Roman"/>
          <w:b/>
          <w:kern w:val="0"/>
          <w:lang w:eastAsia="en-US" w:bidi="ar-SA"/>
        </w:rPr>
      </w:pPr>
      <w:r w:rsidRPr="00B77237">
        <w:rPr>
          <w:rFonts w:eastAsiaTheme="minorHAnsi" w:cs="Times New Roman"/>
          <w:b/>
          <w:kern w:val="0"/>
          <w:lang w:eastAsia="en-US" w:bidi="ar-SA"/>
        </w:rPr>
        <w:lastRenderedPageBreak/>
        <w:t xml:space="preserve">Пояснительная записка </w:t>
      </w:r>
    </w:p>
    <w:p w:rsidR="00B77237" w:rsidRPr="00B77237" w:rsidRDefault="00B77237" w:rsidP="00676AC4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ru-RU" w:bidi="ar-SA"/>
        </w:rPr>
      </w:pPr>
    </w:p>
    <w:p w:rsidR="00B77237" w:rsidRPr="00B77237" w:rsidRDefault="00B77237" w:rsidP="00676AC4">
      <w:pPr>
        <w:widowControl/>
        <w:shd w:val="clear" w:color="auto" w:fill="FFFFFF"/>
        <w:suppressAutoHyphens w:val="0"/>
        <w:autoSpaceDE w:val="0"/>
        <w:autoSpaceDN w:val="0"/>
        <w:adjustRightInd w:val="0"/>
        <w:ind w:right="41"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B77237">
        <w:rPr>
          <w:rFonts w:eastAsia="Times New Roman" w:cs="Times New Roman"/>
          <w:kern w:val="0"/>
          <w:lang w:eastAsia="ru-RU" w:bidi="ar-SA"/>
        </w:rPr>
        <w:t xml:space="preserve">Настоящая рабочая программа разработана на основе </w:t>
      </w:r>
      <w:r w:rsidRPr="00B77237">
        <w:rPr>
          <w:rFonts w:eastAsiaTheme="minorHAnsi" w:cs="Times New Roman"/>
          <w:bCs/>
          <w:kern w:val="0"/>
          <w:lang w:eastAsia="en-US" w:bidi="ar-SA"/>
        </w:rPr>
        <w:t xml:space="preserve">Программы основного общего образования. Биология. 5—9 классы. </w:t>
      </w:r>
      <w:r w:rsidRPr="00B77237">
        <w:rPr>
          <w:rFonts w:eastAsiaTheme="minorHAnsi" w:cs="Times New Roman"/>
          <w:kern w:val="0"/>
          <w:lang w:eastAsia="en-US" w:bidi="ar-SA"/>
        </w:rPr>
        <w:t xml:space="preserve">Авторы Н. И. Сонин, В. Б. Захаров. </w:t>
      </w:r>
      <w:r w:rsidRPr="00B77237">
        <w:rPr>
          <w:rFonts w:eastAsiaTheme="minorHAnsi" w:cs="Times New Roman"/>
          <w:bCs/>
          <w:kern w:val="0"/>
          <w:lang w:eastAsia="en-US" w:bidi="ar-SA"/>
        </w:rPr>
        <w:t xml:space="preserve">Концентрический курс. </w:t>
      </w:r>
      <w:r w:rsidRPr="00B77237">
        <w:rPr>
          <w:rFonts w:eastAsia="Times New Roman" w:cs="Times New Roman"/>
          <w:kern w:val="0"/>
          <w:lang w:eastAsia="ru-RU" w:bidi="ar-SA"/>
        </w:rPr>
        <w:t xml:space="preserve">Москва, Дрофа, 2013 г., </w:t>
      </w:r>
      <w:r w:rsidRPr="00B77237">
        <w:rPr>
          <w:rFonts w:eastAsia="Times New Roman" w:cs="Times New Roman"/>
          <w:color w:val="000000"/>
          <w:kern w:val="0"/>
          <w:lang w:eastAsia="ru-RU" w:bidi="ar-SA"/>
        </w:rPr>
        <w:t xml:space="preserve">требований к результатам освоения основной образовательной программы основного общего образования, требований к структуре основной образовательной программы основного общего образования, прописанных в Федеральном государственном образовательном стандарте основного общего образования, а также Концепции духовно нравственного развития и воспитания гражданина России. </w:t>
      </w:r>
      <w:r w:rsidRPr="00676AC4">
        <w:rPr>
          <w:rFonts w:eastAsia="Times New Roman" w:cs="Times New Roman"/>
          <w:color w:val="000000"/>
          <w:kern w:val="0"/>
          <w:lang w:eastAsia="ru-RU" w:bidi="ar-SA"/>
        </w:rPr>
        <w:br/>
        <w:t xml:space="preserve">        </w:t>
      </w:r>
      <w:r w:rsidRPr="00676AC4">
        <w:rPr>
          <w:rFonts w:cs="Times New Roman"/>
          <w:color w:val="000000"/>
        </w:rPr>
        <w:t xml:space="preserve">Курс продолжает изучение естественнонаучных дисциплин, начатое в начальной школе, одновременно являясь пропедевтической основой для изучения естественных наук в старшей школе. </w:t>
      </w:r>
      <w:r w:rsidRPr="00B77237">
        <w:rPr>
          <w:rFonts w:eastAsia="Times New Roman" w:cs="Times New Roman"/>
          <w:color w:val="000000"/>
          <w:kern w:val="0"/>
          <w:lang w:eastAsia="ru-RU" w:bidi="ar-SA"/>
        </w:rPr>
        <w:t>Предлагаемая рабочая программа реализуется в учебниках биологии и учебно-методических пособиях, созданных коллективом авторов под руководством Н. И. Сонина.</w:t>
      </w:r>
      <w:r w:rsidRPr="00676AC4"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  <w:r w:rsidRPr="00B77237">
        <w:rPr>
          <w:rFonts w:eastAsia="Times New Roman" w:cs="Times New Roman"/>
          <w:kern w:val="0"/>
          <w:lang w:eastAsia="ru-RU" w:bidi="ar-SA"/>
        </w:rPr>
        <w:t>Учебное содержание курса биологии включает:</w:t>
      </w:r>
    </w:p>
    <w:p w:rsidR="00B77237" w:rsidRPr="00B77237" w:rsidRDefault="008925A9" w:rsidP="00676AC4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 xml:space="preserve">        </w:t>
      </w:r>
      <w:r w:rsidR="00B77237" w:rsidRPr="00B77237">
        <w:rPr>
          <w:rFonts w:eastAsia="Times New Roman" w:cs="Times New Roman"/>
          <w:kern w:val="0"/>
          <w:lang w:eastAsia="ru-RU" w:bidi="ar-SA"/>
        </w:rPr>
        <w:t>Биология. Введение в биологию. 5 класс</w:t>
      </w:r>
      <w:r w:rsidR="00535376">
        <w:rPr>
          <w:rFonts w:eastAsia="Times New Roman" w:cs="Times New Roman"/>
          <w:kern w:val="0"/>
          <w:lang w:eastAsia="ru-RU" w:bidi="ar-SA"/>
        </w:rPr>
        <w:t>.</w:t>
      </w:r>
      <w:r w:rsidR="00B77237" w:rsidRPr="00B77237">
        <w:rPr>
          <w:rFonts w:eastAsia="Times New Roman" w:cs="Times New Roman"/>
          <w:kern w:val="0"/>
          <w:lang w:eastAsia="ru-RU" w:bidi="ar-SA"/>
        </w:rPr>
        <w:t xml:space="preserve"> </w:t>
      </w:r>
      <w:proofErr w:type="spellStart"/>
      <w:r w:rsidR="00B77237" w:rsidRPr="00B77237">
        <w:rPr>
          <w:rFonts w:eastAsia="Times New Roman" w:cs="Times New Roman"/>
          <w:kern w:val="0"/>
          <w:lang w:eastAsia="ru-RU" w:bidi="ar-SA"/>
        </w:rPr>
        <w:t>Н.И.Сонин</w:t>
      </w:r>
      <w:proofErr w:type="spellEnd"/>
      <w:r w:rsidR="00B77237" w:rsidRPr="00B77237">
        <w:rPr>
          <w:rFonts w:eastAsia="Times New Roman" w:cs="Times New Roman"/>
          <w:kern w:val="0"/>
          <w:lang w:eastAsia="ru-RU" w:bidi="ar-SA"/>
        </w:rPr>
        <w:t>, А.А. Плешаков,  34 ч, 1 ч в неделю.</w:t>
      </w:r>
      <w:r w:rsidR="00B77237" w:rsidRPr="00676AC4">
        <w:rPr>
          <w:rFonts w:eastAsia="Times New Roman" w:cs="Times New Roman"/>
          <w:kern w:val="0"/>
          <w:lang w:eastAsia="ru-RU" w:bidi="ar-SA"/>
        </w:rPr>
        <w:t xml:space="preserve"> </w:t>
      </w:r>
      <w:r w:rsidR="00B77237" w:rsidRPr="00B77237">
        <w:rPr>
          <w:rFonts w:eastAsia="Times New Roman" w:cs="Times New Roman"/>
          <w:kern w:val="0"/>
          <w:lang w:eastAsia="ru-RU" w:bidi="ar-SA"/>
        </w:rPr>
        <w:t xml:space="preserve"> </w:t>
      </w:r>
    </w:p>
    <w:p w:rsidR="004A4906" w:rsidRPr="00676AC4" w:rsidRDefault="008925A9" w:rsidP="008925A9">
      <w:pPr>
        <w:shd w:val="clear" w:color="auto" w:fill="FFFFFF"/>
        <w:tabs>
          <w:tab w:val="left" w:pos="567"/>
        </w:tabs>
        <w:ind w:right="41"/>
        <w:jc w:val="both"/>
        <w:rPr>
          <w:rFonts w:cs="Times New Roman"/>
        </w:rPr>
      </w:pPr>
      <w:r>
        <w:rPr>
          <w:rFonts w:cs="Times New Roman"/>
          <w:color w:val="000000"/>
        </w:rPr>
        <w:t xml:space="preserve">        </w:t>
      </w:r>
      <w:r w:rsidR="004A4906" w:rsidRPr="00676AC4">
        <w:rPr>
          <w:rFonts w:cs="Times New Roman"/>
        </w:rPr>
        <w:t>Значение биологических знаний для современного человека трудно переоценить. Помимо мировоззренческого значения, адекватные представления о живой природе лежат в основе мероприятий по поддержанию здоровья человека, его без опасности и производственной деятельности в любой отрасли хозяйства. Поэтому главная цель российского образования заключается в повышении его качества и эффективности получения и практического использования знаний. Для решения этой важнейшей задачи был принят новый государственный образовательный стандарт общего образования. В настоящее время базовое биологическое образование в основной школе должно обеспечить выпускникам высокую биологическую, экологическую и природоохранительную грамотность, компетентность в обсуждении и решении целого круга вопросов, связанных с живой природой. Решить эту задачу можно на основе преемственного развития знаний в области основных биологических законов, теорий и идей, обеспечивающих фундамент для практической деятельности учащихся, формирования их научного мировоззрения. Курс для учащихся 5 класса реализуют следующие цели:</w:t>
      </w:r>
    </w:p>
    <w:p w:rsidR="004A4906" w:rsidRPr="00676AC4" w:rsidRDefault="004A4906" w:rsidP="00676AC4">
      <w:pPr>
        <w:jc w:val="both"/>
        <w:rPr>
          <w:rFonts w:cs="Times New Roman"/>
        </w:rPr>
      </w:pPr>
      <w:r w:rsidRPr="00676AC4">
        <w:rPr>
          <w:rFonts w:cs="Times New Roman"/>
        </w:rPr>
        <w:t>— систематизация знаний об объектах живой и неживой природы, их взаимосвязях, полученных в процессе изучения предмета «Окружающий мир. 1—4 классы»;</w:t>
      </w:r>
    </w:p>
    <w:p w:rsidR="004A4906" w:rsidRPr="00676AC4" w:rsidRDefault="004A4906" w:rsidP="00676AC4">
      <w:pPr>
        <w:jc w:val="both"/>
        <w:rPr>
          <w:rFonts w:cs="Times New Roman"/>
        </w:rPr>
      </w:pPr>
      <w:r w:rsidRPr="00676AC4">
        <w:rPr>
          <w:rFonts w:cs="Times New Roman"/>
        </w:rPr>
        <w:t>— развитие познавательных интересов, интеллектуальных и творческих способностей учащихся;</w:t>
      </w:r>
    </w:p>
    <w:p w:rsidR="004A4906" w:rsidRPr="00676AC4" w:rsidRDefault="004A4906" w:rsidP="00676AC4">
      <w:pPr>
        <w:jc w:val="both"/>
        <w:rPr>
          <w:rFonts w:cs="Times New Roman"/>
        </w:rPr>
      </w:pPr>
      <w:r w:rsidRPr="00676AC4">
        <w:rPr>
          <w:rFonts w:cs="Times New Roman"/>
        </w:rPr>
        <w:t>— формирование первичных умений, связанных с выполнением практических и лабораторных работ;</w:t>
      </w:r>
    </w:p>
    <w:p w:rsidR="004A4906" w:rsidRPr="00676AC4" w:rsidRDefault="004A4906" w:rsidP="00676AC4">
      <w:pPr>
        <w:jc w:val="both"/>
        <w:rPr>
          <w:rFonts w:cs="Times New Roman"/>
        </w:rPr>
      </w:pPr>
      <w:r w:rsidRPr="00676AC4">
        <w:rPr>
          <w:rFonts w:cs="Times New Roman"/>
        </w:rPr>
        <w:t xml:space="preserve">— воспитание ответственного и бережного отношения к окружающей природе, </w:t>
      </w:r>
    </w:p>
    <w:p w:rsidR="004A4906" w:rsidRPr="00676AC4" w:rsidRDefault="004A4906" w:rsidP="00676AC4">
      <w:pPr>
        <w:jc w:val="both"/>
        <w:rPr>
          <w:rFonts w:cs="Times New Roman"/>
        </w:rPr>
      </w:pPr>
      <w:r w:rsidRPr="00676AC4">
        <w:rPr>
          <w:rFonts w:cs="Times New Roman"/>
        </w:rPr>
        <w:t xml:space="preserve">— формирование экологического мышления и основ гигиенических навыков. </w:t>
      </w:r>
      <w:r w:rsidR="008925A9">
        <w:rPr>
          <w:rFonts w:cs="Times New Roman"/>
        </w:rPr>
        <w:br/>
        <w:t xml:space="preserve">     </w:t>
      </w:r>
      <w:r w:rsidRPr="00676AC4">
        <w:rPr>
          <w:rFonts w:cs="Times New Roman"/>
        </w:rPr>
        <w:t>Предлагаемый курс содержит системные знания. Преемственные связи между начальной, основной и старшей школой способствуют получению прочных знаний и формированию целостного взгляда на мир. В основу данного курса положен системно</w:t>
      </w:r>
      <w:r w:rsidR="00474CE5" w:rsidRPr="00676AC4">
        <w:rPr>
          <w:rFonts w:cs="Times New Roman"/>
        </w:rPr>
        <w:t>-</w:t>
      </w:r>
      <w:proofErr w:type="spellStart"/>
      <w:r w:rsidRPr="00676AC4">
        <w:rPr>
          <w:rFonts w:cs="Times New Roman"/>
        </w:rPr>
        <w:t>деятельностный</w:t>
      </w:r>
      <w:proofErr w:type="spellEnd"/>
      <w:r w:rsidRPr="00676AC4">
        <w:rPr>
          <w:rFonts w:cs="Times New Roman"/>
        </w:rPr>
        <w:t xml:space="preserve"> подход. Программа предусматривает проведение демонстраций, наблюдений, лабораторных и практических работ. Это позволяет вовлечь учащихся в разнообразную учебную деятельность, способствует активному получению знаний.</w:t>
      </w:r>
      <w:r w:rsidRPr="00676AC4">
        <w:rPr>
          <w:rFonts w:cs="Times New Roman"/>
        </w:rPr>
        <w:tab/>
        <w:t>В содержание курса включены сведения из географии, химии и экологии. Данный курс имеет линейную структуру. В 5 классе происходит становление первичного фундамента биологических знаний. У учащихся формируется понятие «живой организм», которое в последующих классах конкретизируется на примерах живых организмов различных групп.</w:t>
      </w:r>
    </w:p>
    <w:p w:rsidR="004A4906" w:rsidRPr="00676AC4" w:rsidRDefault="004A4906" w:rsidP="00676AC4">
      <w:pPr>
        <w:ind w:firstLine="709"/>
        <w:jc w:val="both"/>
        <w:rPr>
          <w:rFonts w:cs="Times New Roman"/>
          <w:bCs/>
        </w:rPr>
      </w:pPr>
      <w:r w:rsidRPr="00676AC4">
        <w:rPr>
          <w:rFonts w:cs="Times New Roman"/>
          <w:bCs/>
        </w:rPr>
        <w:t xml:space="preserve">Результаты изучения предмета в основной школе разделены </w:t>
      </w:r>
      <w:proofErr w:type="gramStart"/>
      <w:r w:rsidRPr="00676AC4">
        <w:rPr>
          <w:rFonts w:cs="Times New Roman"/>
          <w:bCs/>
        </w:rPr>
        <w:t>на</w:t>
      </w:r>
      <w:proofErr w:type="gramEnd"/>
      <w:r w:rsidRPr="00676AC4">
        <w:rPr>
          <w:rFonts w:cs="Times New Roman"/>
          <w:bCs/>
        </w:rPr>
        <w:t xml:space="preserve"> предметные, </w:t>
      </w:r>
      <w:proofErr w:type="spellStart"/>
      <w:r w:rsidRPr="00676AC4">
        <w:rPr>
          <w:rFonts w:cs="Times New Roman"/>
          <w:bCs/>
        </w:rPr>
        <w:t>метапредметные</w:t>
      </w:r>
      <w:proofErr w:type="spellEnd"/>
      <w:r w:rsidRPr="00676AC4">
        <w:rPr>
          <w:rFonts w:cs="Times New Roman"/>
          <w:bCs/>
        </w:rPr>
        <w:t xml:space="preserve"> и личностные и указаны в конце тем, разделов и курсов соответственно.</w:t>
      </w:r>
    </w:p>
    <w:p w:rsidR="004A4906" w:rsidRPr="00676AC4" w:rsidRDefault="004A4906" w:rsidP="00676AC4">
      <w:pPr>
        <w:jc w:val="both"/>
        <w:rPr>
          <w:rFonts w:cs="Times New Roman"/>
        </w:rPr>
      </w:pPr>
      <w:r w:rsidRPr="00676AC4">
        <w:rPr>
          <w:rFonts w:cs="Times New Roman"/>
          <w:b/>
          <w:bCs/>
        </w:rPr>
        <w:tab/>
      </w:r>
      <w:proofErr w:type="gramStart"/>
      <w:r w:rsidRPr="00676AC4">
        <w:rPr>
          <w:rFonts w:cs="Times New Roman"/>
          <w:b/>
          <w:bCs/>
        </w:rPr>
        <w:t xml:space="preserve">Цели </w:t>
      </w:r>
      <w:r w:rsidRPr="00676AC4">
        <w:rPr>
          <w:rFonts w:cs="Times New Roman"/>
        </w:rPr>
        <w:t xml:space="preserve">биологического образования в основной школе формулируются на нескольких уровнях: глобальном, </w:t>
      </w:r>
      <w:proofErr w:type="spellStart"/>
      <w:r w:rsidRPr="00676AC4">
        <w:rPr>
          <w:rFonts w:cs="Times New Roman"/>
        </w:rPr>
        <w:t>метапредметном</w:t>
      </w:r>
      <w:proofErr w:type="spellEnd"/>
      <w:r w:rsidRPr="00676AC4">
        <w:rPr>
          <w:rFonts w:cs="Times New Roman"/>
        </w:rPr>
        <w:t>, личностном и предметном, на уровне требований к результатам освоения содержания предметных программ.</w:t>
      </w:r>
      <w:proofErr w:type="gramEnd"/>
      <w:r w:rsidRPr="00676AC4">
        <w:rPr>
          <w:rFonts w:cs="Times New Roman"/>
        </w:rPr>
        <w:t xml:space="preserve"> Глобальные цели формулируются с учетом рассмотрения биологического образования как компонента системы образования в целом, поэтому они являются наиболее общими и социально значимыми. Глобальными целями </w:t>
      </w:r>
      <w:r w:rsidRPr="00676AC4">
        <w:rPr>
          <w:rFonts w:cs="Times New Roman"/>
        </w:rPr>
        <w:lastRenderedPageBreak/>
        <w:t>биологического образования являются:</w:t>
      </w:r>
    </w:p>
    <w:p w:rsidR="004A4906" w:rsidRPr="00676AC4" w:rsidRDefault="004A4906" w:rsidP="00676AC4">
      <w:pPr>
        <w:numPr>
          <w:ilvl w:val="0"/>
          <w:numId w:val="1"/>
        </w:numPr>
        <w:jc w:val="both"/>
        <w:rPr>
          <w:rFonts w:cs="Times New Roman"/>
        </w:rPr>
      </w:pPr>
      <w:r w:rsidRPr="00676AC4">
        <w:rPr>
          <w:rFonts w:cs="Times New Roman"/>
          <w:b/>
          <w:bCs/>
        </w:rPr>
        <w:t>социализация</w:t>
      </w:r>
      <w:r w:rsidRPr="00676AC4">
        <w:rPr>
          <w:rFonts w:cs="Times New Roman"/>
        </w:rPr>
        <w:t xml:space="preserve"> обучаемых как вхождение в мир культуры и социальных отношений, обеспечивающее включение учащихся в ту или иную группу или общност</w:t>
      </w:r>
      <w:proofErr w:type="gramStart"/>
      <w:r w:rsidRPr="00676AC4">
        <w:rPr>
          <w:rFonts w:cs="Times New Roman"/>
        </w:rPr>
        <w:t>ь-</w:t>
      </w:r>
      <w:proofErr w:type="gramEnd"/>
      <w:r w:rsidRPr="00676AC4">
        <w:rPr>
          <w:rFonts w:cs="Times New Roman"/>
        </w:rPr>
        <w:t xml:space="preserve"> носителя ее норм, ценностей, ориентаций, осваиваемых в процессе знакомства с миром живой природы;</w:t>
      </w:r>
    </w:p>
    <w:p w:rsidR="004A4906" w:rsidRPr="00676AC4" w:rsidRDefault="004A4906" w:rsidP="00676AC4">
      <w:pPr>
        <w:numPr>
          <w:ilvl w:val="0"/>
          <w:numId w:val="1"/>
        </w:numPr>
        <w:jc w:val="both"/>
        <w:rPr>
          <w:rFonts w:cs="Times New Roman"/>
        </w:rPr>
      </w:pPr>
      <w:r w:rsidRPr="00676AC4">
        <w:rPr>
          <w:rFonts w:cs="Times New Roman"/>
          <w:b/>
          <w:bCs/>
        </w:rPr>
        <w:t>приобщение</w:t>
      </w:r>
      <w:r w:rsidRPr="00676AC4">
        <w:rPr>
          <w:rFonts w:cs="Times New Roman"/>
        </w:rPr>
        <w:t xml:space="preserve"> к познавательной культуре как системе познавательных (научных) ценностей, накопленных обществом в сфере биологической науки.</w:t>
      </w:r>
    </w:p>
    <w:p w:rsidR="004A4906" w:rsidRPr="00676AC4" w:rsidRDefault="004A4906" w:rsidP="00676AC4">
      <w:pPr>
        <w:jc w:val="both"/>
        <w:rPr>
          <w:rFonts w:cs="Times New Roman"/>
        </w:rPr>
      </w:pPr>
      <w:r w:rsidRPr="00676AC4">
        <w:rPr>
          <w:rFonts w:cs="Times New Roman"/>
        </w:rPr>
        <w:t>Помимо этого, биологическое образование призвано обеспечить:</w:t>
      </w:r>
    </w:p>
    <w:p w:rsidR="004A4906" w:rsidRPr="00676AC4" w:rsidRDefault="004A4906" w:rsidP="00676AC4">
      <w:pPr>
        <w:numPr>
          <w:ilvl w:val="0"/>
          <w:numId w:val="2"/>
        </w:numPr>
        <w:jc w:val="both"/>
        <w:rPr>
          <w:rFonts w:cs="Times New Roman"/>
        </w:rPr>
      </w:pPr>
      <w:r w:rsidRPr="00676AC4">
        <w:rPr>
          <w:rFonts w:cs="Times New Roman"/>
          <w:b/>
          <w:bCs/>
        </w:rPr>
        <w:t>ориентаци</w:t>
      </w:r>
      <w:r w:rsidRPr="00676AC4">
        <w:rPr>
          <w:rFonts w:cs="Times New Roman"/>
        </w:rPr>
        <w:t>ю в системе моральных норм и ценностей: признание высокой ценности жизни во всех ее проявлениях, здоровья своего и других людей; экологическое сознание; воспитание любви к природе;</w:t>
      </w:r>
    </w:p>
    <w:p w:rsidR="004A4906" w:rsidRPr="00676AC4" w:rsidRDefault="004A4906" w:rsidP="00676AC4">
      <w:pPr>
        <w:numPr>
          <w:ilvl w:val="0"/>
          <w:numId w:val="2"/>
        </w:numPr>
        <w:jc w:val="both"/>
        <w:rPr>
          <w:rFonts w:cs="Times New Roman"/>
        </w:rPr>
      </w:pPr>
      <w:r w:rsidRPr="00676AC4">
        <w:rPr>
          <w:rFonts w:cs="Times New Roman"/>
          <w:b/>
          <w:bCs/>
        </w:rPr>
        <w:t>развитие</w:t>
      </w:r>
      <w:r w:rsidRPr="00676AC4">
        <w:rPr>
          <w:rFonts w:cs="Times New Roman"/>
        </w:rPr>
        <w:t xml:space="preserve"> познавательных мотивов, направленных на получение нового знания о живой природе; познавательных качеств личности, связанных с усвоением основ научных знаний, овладением методами исследования природы, формированием интеллектуальных умений;</w:t>
      </w:r>
    </w:p>
    <w:p w:rsidR="004A4906" w:rsidRPr="00676AC4" w:rsidRDefault="004A4906" w:rsidP="00676AC4">
      <w:pPr>
        <w:numPr>
          <w:ilvl w:val="0"/>
          <w:numId w:val="2"/>
        </w:numPr>
        <w:jc w:val="both"/>
        <w:rPr>
          <w:rFonts w:cs="Times New Roman"/>
        </w:rPr>
      </w:pPr>
      <w:r w:rsidRPr="00676AC4">
        <w:rPr>
          <w:rFonts w:cs="Times New Roman"/>
          <w:b/>
          <w:bCs/>
        </w:rPr>
        <w:t>овладение</w:t>
      </w:r>
      <w:r w:rsidRPr="00676AC4">
        <w:rPr>
          <w:rFonts w:cs="Times New Roman"/>
        </w:rPr>
        <w:t xml:space="preserve"> ключевыми компетентностями: учебно-познавательными, информационными, ценностн</w:t>
      </w:r>
      <w:proofErr w:type="gramStart"/>
      <w:r w:rsidRPr="00676AC4">
        <w:rPr>
          <w:rFonts w:cs="Times New Roman"/>
        </w:rPr>
        <w:t>о-</w:t>
      </w:r>
      <w:proofErr w:type="gramEnd"/>
      <w:r w:rsidRPr="00676AC4">
        <w:rPr>
          <w:rFonts w:cs="Times New Roman"/>
        </w:rPr>
        <w:t xml:space="preserve"> смысловыми, коммуникативными.</w:t>
      </w:r>
    </w:p>
    <w:p w:rsidR="004A4906" w:rsidRPr="00676AC4" w:rsidRDefault="004A4906" w:rsidP="00676AC4">
      <w:pPr>
        <w:numPr>
          <w:ilvl w:val="0"/>
          <w:numId w:val="2"/>
        </w:numPr>
        <w:jc w:val="both"/>
        <w:rPr>
          <w:rFonts w:cs="Times New Roman"/>
        </w:rPr>
      </w:pPr>
      <w:r w:rsidRPr="00676AC4">
        <w:rPr>
          <w:rFonts w:cs="Times New Roman"/>
          <w:b/>
        </w:rPr>
        <w:t xml:space="preserve">формирование </w:t>
      </w:r>
      <w:r w:rsidRPr="00676AC4">
        <w:rPr>
          <w:rFonts w:cs="Times New Roman"/>
        </w:rPr>
        <w:t>у учащихся познавательной культуры, осваиваемой в процессе познавательной деятельности, и эстетической культуры как способности к эмоционально-ценностному отношению к объектам живой природы.</w:t>
      </w:r>
    </w:p>
    <w:p w:rsidR="004A4906" w:rsidRPr="00676AC4" w:rsidRDefault="004A4906" w:rsidP="00676AC4">
      <w:pPr>
        <w:jc w:val="center"/>
        <w:rPr>
          <w:rFonts w:cs="Times New Roman"/>
          <w:b/>
          <w:bCs/>
        </w:rPr>
      </w:pPr>
      <w:r w:rsidRPr="00676AC4">
        <w:rPr>
          <w:rFonts w:cs="Times New Roman"/>
          <w:b/>
          <w:bCs/>
        </w:rPr>
        <w:t>Ценностные ориентиры содержания предмета биологии.</w:t>
      </w:r>
    </w:p>
    <w:p w:rsidR="004A4906" w:rsidRPr="00676AC4" w:rsidRDefault="004A4906" w:rsidP="00676AC4">
      <w:pPr>
        <w:jc w:val="both"/>
        <w:rPr>
          <w:rFonts w:cs="Times New Roman"/>
        </w:rPr>
      </w:pPr>
      <w:r w:rsidRPr="00676AC4">
        <w:rPr>
          <w:rFonts w:cs="Times New Roman"/>
        </w:rPr>
        <w:tab/>
        <w:t>В качестве ценностных ориентиров биологического образования выступают объекты, изучаемые в курсе биологии, к которым у учащихся формируется ценностное отношение. При этом ведущую роль играют познавательные ценности, так как данный учебный предмет входит в группу предметов познавательного цикла, главная цель которых заключается в изучении природы.</w:t>
      </w:r>
    </w:p>
    <w:p w:rsidR="004A4906" w:rsidRPr="00676AC4" w:rsidRDefault="004A4906" w:rsidP="00676AC4">
      <w:pPr>
        <w:jc w:val="both"/>
        <w:rPr>
          <w:rFonts w:cs="Times New Roman"/>
        </w:rPr>
      </w:pPr>
      <w:r w:rsidRPr="00676AC4">
        <w:rPr>
          <w:rFonts w:cs="Times New Roman"/>
        </w:rPr>
        <w:tab/>
        <w:t>Основу познавательных ценностей составляют научные знаний и научные методы познания. Познавательные ценностные ориентиры, формируемые в процессе изучения биологии, проявляются в признании:</w:t>
      </w:r>
    </w:p>
    <w:p w:rsidR="004A4906" w:rsidRPr="00676AC4" w:rsidRDefault="004A4906" w:rsidP="00676AC4">
      <w:pPr>
        <w:numPr>
          <w:ilvl w:val="0"/>
          <w:numId w:val="3"/>
        </w:numPr>
        <w:jc w:val="both"/>
        <w:rPr>
          <w:rFonts w:cs="Times New Roman"/>
        </w:rPr>
      </w:pPr>
      <w:r w:rsidRPr="00676AC4">
        <w:rPr>
          <w:rFonts w:cs="Times New Roman"/>
        </w:rPr>
        <w:t>ценности научного знания, его практической значимости, достоверности;</w:t>
      </w:r>
    </w:p>
    <w:p w:rsidR="004A4906" w:rsidRPr="00676AC4" w:rsidRDefault="004A4906" w:rsidP="00676AC4">
      <w:pPr>
        <w:numPr>
          <w:ilvl w:val="0"/>
          <w:numId w:val="3"/>
        </w:numPr>
        <w:jc w:val="both"/>
        <w:rPr>
          <w:rFonts w:cs="Times New Roman"/>
        </w:rPr>
      </w:pPr>
      <w:r w:rsidRPr="00676AC4">
        <w:rPr>
          <w:rFonts w:cs="Times New Roman"/>
        </w:rPr>
        <w:t>ценности биологических методов исследования живой и неживой природы;</w:t>
      </w:r>
    </w:p>
    <w:p w:rsidR="004A4906" w:rsidRPr="00676AC4" w:rsidRDefault="004A4906" w:rsidP="00676AC4">
      <w:pPr>
        <w:numPr>
          <w:ilvl w:val="0"/>
          <w:numId w:val="3"/>
        </w:numPr>
        <w:jc w:val="both"/>
        <w:rPr>
          <w:rFonts w:cs="Times New Roman"/>
        </w:rPr>
      </w:pPr>
      <w:r w:rsidRPr="00676AC4">
        <w:rPr>
          <w:rFonts w:cs="Times New Roman"/>
        </w:rPr>
        <w:t>понимание сложности и противоречивости самого процесса познания;</w:t>
      </w:r>
    </w:p>
    <w:p w:rsidR="004A4906" w:rsidRPr="00676AC4" w:rsidRDefault="004A4906" w:rsidP="00676AC4">
      <w:pPr>
        <w:numPr>
          <w:ilvl w:val="0"/>
          <w:numId w:val="3"/>
        </w:numPr>
        <w:jc w:val="both"/>
        <w:rPr>
          <w:rFonts w:cs="Times New Roman"/>
        </w:rPr>
      </w:pPr>
      <w:r w:rsidRPr="00676AC4">
        <w:rPr>
          <w:rFonts w:cs="Times New Roman"/>
        </w:rPr>
        <w:t>уважительное отношение к созидательной, творческой деятельности;</w:t>
      </w:r>
    </w:p>
    <w:p w:rsidR="004A4906" w:rsidRPr="00676AC4" w:rsidRDefault="004A4906" w:rsidP="00676AC4">
      <w:pPr>
        <w:numPr>
          <w:ilvl w:val="0"/>
          <w:numId w:val="3"/>
        </w:numPr>
        <w:jc w:val="both"/>
        <w:rPr>
          <w:rFonts w:cs="Times New Roman"/>
        </w:rPr>
      </w:pPr>
      <w:r w:rsidRPr="00676AC4">
        <w:rPr>
          <w:rFonts w:cs="Times New Roman"/>
        </w:rPr>
        <w:t>понимание необходимости здорового образа жизни;</w:t>
      </w:r>
    </w:p>
    <w:p w:rsidR="004A4906" w:rsidRPr="00676AC4" w:rsidRDefault="004A4906" w:rsidP="00676AC4">
      <w:pPr>
        <w:numPr>
          <w:ilvl w:val="0"/>
          <w:numId w:val="3"/>
        </w:numPr>
        <w:jc w:val="both"/>
        <w:rPr>
          <w:rFonts w:cs="Times New Roman"/>
        </w:rPr>
      </w:pPr>
      <w:r w:rsidRPr="00676AC4">
        <w:rPr>
          <w:rFonts w:cs="Times New Roman"/>
        </w:rPr>
        <w:t>осознание необходимости соблюдать гигиенические правила и нормы;</w:t>
      </w:r>
    </w:p>
    <w:p w:rsidR="004A4906" w:rsidRPr="00676AC4" w:rsidRDefault="004A4906" w:rsidP="00676AC4">
      <w:pPr>
        <w:numPr>
          <w:ilvl w:val="0"/>
          <w:numId w:val="3"/>
        </w:numPr>
        <w:jc w:val="both"/>
        <w:rPr>
          <w:rFonts w:cs="Times New Roman"/>
        </w:rPr>
      </w:pPr>
      <w:r w:rsidRPr="00676AC4">
        <w:rPr>
          <w:rFonts w:cs="Times New Roman"/>
        </w:rPr>
        <w:t>сознательный выбор будущей профессиональной деятельности.</w:t>
      </w:r>
    </w:p>
    <w:p w:rsidR="004A4906" w:rsidRPr="00676AC4" w:rsidRDefault="004A4906" w:rsidP="00676AC4">
      <w:pPr>
        <w:jc w:val="both"/>
        <w:rPr>
          <w:rFonts w:cs="Times New Roman"/>
        </w:rPr>
      </w:pPr>
      <w:r w:rsidRPr="00676AC4">
        <w:rPr>
          <w:rFonts w:cs="Times New Roman"/>
        </w:rPr>
        <w:tab/>
        <w:t>Курс биологии обладает возможностями для формирования коммуникативных ценностей, основу которых составляют процесс общения и грамотная речь. Коммуникативные ценностные ориентации курса способствуют:</w:t>
      </w:r>
    </w:p>
    <w:p w:rsidR="004A4906" w:rsidRPr="00676AC4" w:rsidRDefault="004A4906" w:rsidP="00676AC4">
      <w:pPr>
        <w:numPr>
          <w:ilvl w:val="0"/>
          <w:numId w:val="4"/>
        </w:numPr>
        <w:jc w:val="both"/>
        <w:rPr>
          <w:rFonts w:cs="Times New Roman"/>
        </w:rPr>
      </w:pPr>
      <w:r w:rsidRPr="00676AC4">
        <w:rPr>
          <w:rFonts w:cs="Times New Roman"/>
        </w:rPr>
        <w:t>правильному использованию биологической терминологии и символики;</w:t>
      </w:r>
    </w:p>
    <w:p w:rsidR="004A4906" w:rsidRPr="00676AC4" w:rsidRDefault="004A4906" w:rsidP="00676AC4">
      <w:pPr>
        <w:numPr>
          <w:ilvl w:val="0"/>
          <w:numId w:val="4"/>
        </w:numPr>
        <w:jc w:val="both"/>
        <w:rPr>
          <w:rFonts w:cs="Times New Roman"/>
        </w:rPr>
      </w:pPr>
      <w:r w:rsidRPr="00676AC4">
        <w:rPr>
          <w:rFonts w:cs="Times New Roman"/>
        </w:rPr>
        <w:t>развитию потребности вести диалог, выслушивать мнение оппонента, участвовать в дискуссии;</w:t>
      </w:r>
    </w:p>
    <w:p w:rsidR="004A4906" w:rsidRPr="00676AC4" w:rsidRDefault="004A4906" w:rsidP="00676AC4">
      <w:pPr>
        <w:numPr>
          <w:ilvl w:val="0"/>
          <w:numId w:val="4"/>
        </w:numPr>
        <w:jc w:val="both"/>
        <w:rPr>
          <w:rFonts w:cs="Times New Roman"/>
        </w:rPr>
      </w:pPr>
      <w:r w:rsidRPr="00676AC4">
        <w:rPr>
          <w:rFonts w:cs="Times New Roman"/>
        </w:rPr>
        <w:t>развитию способности открыто выражать и аргументированно отстаивать свою точку зрения.</w:t>
      </w:r>
    </w:p>
    <w:p w:rsidR="004A4906" w:rsidRPr="00676AC4" w:rsidRDefault="004A4906" w:rsidP="00676AC4">
      <w:pPr>
        <w:jc w:val="both"/>
        <w:rPr>
          <w:rFonts w:cs="Times New Roman"/>
        </w:rPr>
      </w:pPr>
      <w:r w:rsidRPr="00676AC4">
        <w:rPr>
          <w:rFonts w:cs="Times New Roman"/>
        </w:rPr>
        <w:tab/>
        <w:t xml:space="preserve">Курс биологии направлен на формирование нравственных ценностей - ценности жизни во всех ее проявлениях, включая понимание </w:t>
      </w:r>
      <w:proofErr w:type="spellStart"/>
      <w:r w:rsidRPr="00676AC4">
        <w:rPr>
          <w:rFonts w:cs="Times New Roman"/>
        </w:rPr>
        <w:t>самоценности</w:t>
      </w:r>
      <w:proofErr w:type="spellEnd"/>
      <w:r w:rsidRPr="00676AC4">
        <w:rPr>
          <w:rFonts w:cs="Times New Roman"/>
        </w:rPr>
        <w:t>, уникальности и неповторимости всех живых объектов, в том числе и человека.</w:t>
      </w:r>
    </w:p>
    <w:p w:rsidR="004A4906" w:rsidRPr="00676AC4" w:rsidRDefault="004A4906" w:rsidP="00676AC4">
      <w:pPr>
        <w:jc w:val="both"/>
        <w:rPr>
          <w:rFonts w:cs="Times New Roman"/>
        </w:rPr>
      </w:pPr>
      <w:r w:rsidRPr="00676AC4">
        <w:rPr>
          <w:rFonts w:cs="Times New Roman"/>
        </w:rPr>
        <w:tab/>
        <w:t>Ценностные ориентации, формируемые в курсе биологии в сфере эстетических ценностей, предполагают воспитание у учащихся способности к восприятию и преобразованию живой природы по законам красоты, гармонии; эстетического отношения к объектам живой природы.</w:t>
      </w:r>
    </w:p>
    <w:p w:rsidR="004A4906" w:rsidRPr="00676AC4" w:rsidRDefault="004A4906" w:rsidP="00676AC4">
      <w:pPr>
        <w:jc w:val="both"/>
        <w:rPr>
          <w:rFonts w:cs="Times New Roman"/>
        </w:rPr>
      </w:pPr>
      <w:r w:rsidRPr="00676AC4">
        <w:rPr>
          <w:rFonts w:cs="Times New Roman"/>
        </w:rPr>
        <w:tab/>
        <w:t xml:space="preserve">Все выше обозначенные ценности и ценностные ориентации составляют в совокупности основу для формирования ценностного отношения к природе, обществу, человеку в контексте </w:t>
      </w:r>
      <w:r w:rsidRPr="00676AC4">
        <w:rPr>
          <w:rFonts w:cs="Times New Roman"/>
        </w:rPr>
        <w:lastRenderedPageBreak/>
        <w:t>общечеловеческих ценностей истины, добра и красоты.</w:t>
      </w:r>
    </w:p>
    <w:p w:rsidR="004A4906" w:rsidRPr="00676AC4" w:rsidRDefault="004A4906" w:rsidP="00676AC4">
      <w:pPr>
        <w:jc w:val="center"/>
        <w:rPr>
          <w:rFonts w:cs="Times New Roman"/>
          <w:b/>
          <w:bCs/>
        </w:rPr>
      </w:pPr>
      <w:r w:rsidRPr="00676AC4">
        <w:rPr>
          <w:rFonts w:cs="Times New Roman"/>
          <w:b/>
          <w:bCs/>
        </w:rPr>
        <w:t>Результаты изучения биологии в 5 классе.</w:t>
      </w:r>
    </w:p>
    <w:p w:rsidR="004A4906" w:rsidRPr="00676AC4" w:rsidRDefault="004A4906" w:rsidP="00676AC4">
      <w:pPr>
        <w:jc w:val="both"/>
        <w:rPr>
          <w:rFonts w:cs="Times New Roman"/>
        </w:rPr>
      </w:pPr>
      <w:r w:rsidRPr="00676AC4">
        <w:rPr>
          <w:rFonts w:cs="Times New Roman"/>
        </w:rPr>
        <w:tab/>
        <w:t xml:space="preserve">Обучение биологии в 5 классе должно быть направлено на достижение обучающимися следующих </w:t>
      </w:r>
      <w:r w:rsidRPr="00676AC4">
        <w:rPr>
          <w:rFonts w:cs="Times New Roman"/>
          <w:b/>
          <w:bCs/>
        </w:rPr>
        <w:t>личностных</w:t>
      </w:r>
      <w:r w:rsidRPr="00676AC4">
        <w:rPr>
          <w:rFonts w:cs="Times New Roman"/>
        </w:rPr>
        <w:t xml:space="preserve"> </w:t>
      </w:r>
      <w:r w:rsidRPr="00676AC4">
        <w:rPr>
          <w:rFonts w:cs="Times New Roman"/>
          <w:b/>
          <w:bCs/>
        </w:rPr>
        <w:t>результатов</w:t>
      </w:r>
      <w:r w:rsidRPr="00676AC4">
        <w:rPr>
          <w:rFonts w:cs="Times New Roman"/>
        </w:rPr>
        <w:t>:</w:t>
      </w:r>
    </w:p>
    <w:p w:rsidR="004A4906" w:rsidRPr="00676AC4" w:rsidRDefault="004A4906" w:rsidP="00676AC4">
      <w:pPr>
        <w:numPr>
          <w:ilvl w:val="0"/>
          <w:numId w:val="15"/>
        </w:numPr>
        <w:tabs>
          <w:tab w:val="clear" w:pos="1080"/>
          <w:tab w:val="left" w:pos="851"/>
        </w:tabs>
        <w:ind w:left="426" w:firstLine="0"/>
        <w:jc w:val="both"/>
        <w:rPr>
          <w:rFonts w:cs="Times New Roman"/>
        </w:rPr>
      </w:pPr>
      <w:r w:rsidRPr="00676AC4">
        <w:rPr>
          <w:rFonts w:cs="Times New Roman"/>
        </w:rPr>
        <w:t>знание основных принципов и правил отношения к живой природе, основ здорового образа жизни;</w:t>
      </w:r>
    </w:p>
    <w:p w:rsidR="004A4906" w:rsidRPr="00676AC4" w:rsidRDefault="004A4906" w:rsidP="00676AC4">
      <w:pPr>
        <w:numPr>
          <w:ilvl w:val="0"/>
          <w:numId w:val="15"/>
        </w:numPr>
        <w:tabs>
          <w:tab w:val="clear" w:pos="1080"/>
          <w:tab w:val="left" w:pos="851"/>
        </w:tabs>
        <w:ind w:left="426" w:firstLine="0"/>
        <w:jc w:val="both"/>
        <w:rPr>
          <w:rFonts w:cs="Times New Roman"/>
        </w:rPr>
      </w:pPr>
      <w:r w:rsidRPr="00676AC4">
        <w:rPr>
          <w:rFonts w:cs="Times New Roman"/>
        </w:rPr>
        <w:t>реализация установок здорового образа жизни;</w:t>
      </w:r>
    </w:p>
    <w:p w:rsidR="004A4906" w:rsidRPr="00676AC4" w:rsidRDefault="004A4906" w:rsidP="00676AC4">
      <w:pPr>
        <w:numPr>
          <w:ilvl w:val="0"/>
          <w:numId w:val="15"/>
        </w:numPr>
        <w:tabs>
          <w:tab w:val="clear" w:pos="1080"/>
          <w:tab w:val="left" w:pos="851"/>
        </w:tabs>
        <w:ind w:left="426" w:firstLine="0"/>
        <w:jc w:val="both"/>
        <w:rPr>
          <w:rFonts w:cs="Times New Roman"/>
        </w:rPr>
      </w:pPr>
      <w:proofErr w:type="spellStart"/>
      <w:r w:rsidRPr="00676AC4">
        <w:rPr>
          <w:rFonts w:cs="Times New Roman"/>
        </w:rPr>
        <w:t>сформированность</w:t>
      </w:r>
      <w:proofErr w:type="spellEnd"/>
      <w:r w:rsidRPr="00676AC4">
        <w:rPr>
          <w:rFonts w:cs="Times New Roman"/>
        </w:rPr>
        <w:t xml:space="preserve"> познавательных интересов и мотивов, направленных на изучение живой природы; анализировать, сравнивать, делать выводы и др.; эстетического отношения к живым объектам.</w:t>
      </w:r>
    </w:p>
    <w:p w:rsidR="004A4906" w:rsidRPr="00676AC4" w:rsidRDefault="004A4906" w:rsidP="00676AC4">
      <w:pPr>
        <w:jc w:val="both"/>
        <w:rPr>
          <w:rFonts w:cs="Times New Roman"/>
        </w:rPr>
      </w:pPr>
      <w:proofErr w:type="spellStart"/>
      <w:r w:rsidRPr="00676AC4">
        <w:rPr>
          <w:rFonts w:cs="Times New Roman"/>
          <w:b/>
          <w:bCs/>
        </w:rPr>
        <w:t>Метапредметными</w:t>
      </w:r>
      <w:proofErr w:type="spellEnd"/>
      <w:r w:rsidRPr="00676AC4">
        <w:rPr>
          <w:rFonts w:cs="Times New Roman"/>
          <w:b/>
          <w:bCs/>
        </w:rPr>
        <w:t xml:space="preserve"> результатами </w:t>
      </w:r>
      <w:r w:rsidRPr="00676AC4">
        <w:rPr>
          <w:rFonts w:cs="Times New Roman"/>
        </w:rPr>
        <w:t>освоения учениками 5 класса программы по биологии являются:</w:t>
      </w:r>
    </w:p>
    <w:p w:rsidR="004A4906" w:rsidRPr="00676AC4" w:rsidRDefault="004A4906" w:rsidP="00676AC4">
      <w:pPr>
        <w:numPr>
          <w:ilvl w:val="2"/>
          <w:numId w:val="16"/>
        </w:numPr>
        <w:tabs>
          <w:tab w:val="clear" w:pos="1440"/>
          <w:tab w:val="num" w:pos="851"/>
          <w:tab w:val="left" w:pos="993"/>
        </w:tabs>
        <w:ind w:left="567" w:firstLine="0"/>
        <w:jc w:val="both"/>
        <w:rPr>
          <w:rFonts w:cs="Times New Roman"/>
        </w:rPr>
      </w:pPr>
      <w:r w:rsidRPr="00676AC4">
        <w:rPr>
          <w:rFonts w:cs="Times New Roman"/>
        </w:rPr>
        <w:t>овладение составляющими исследовательской и проектной деятельности, включая умения видеть проблему, ставить вопросы, давать определения, понятия, наблюдать, проводить эксперименты, делать выводы.</w:t>
      </w:r>
    </w:p>
    <w:p w:rsidR="004A4906" w:rsidRPr="00676AC4" w:rsidRDefault="004A4906" w:rsidP="00676AC4">
      <w:pPr>
        <w:numPr>
          <w:ilvl w:val="2"/>
          <w:numId w:val="16"/>
        </w:numPr>
        <w:tabs>
          <w:tab w:val="clear" w:pos="1440"/>
          <w:tab w:val="num" w:pos="851"/>
          <w:tab w:val="left" w:pos="993"/>
        </w:tabs>
        <w:ind w:left="567" w:firstLine="0"/>
        <w:jc w:val="both"/>
        <w:rPr>
          <w:rFonts w:cs="Times New Roman"/>
        </w:rPr>
      </w:pPr>
      <w:r w:rsidRPr="00676AC4">
        <w:rPr>
          <w:rFonts w:cs="Times New Roman"/>
        </w:rPr>
        <w:t xml:space="preserve">умение работать с разными источниками биологической информации (в тексте учебника, </w:t>
      </w:r>
      <w:proofErr w:type="gramStart"/>
      <w:r w:rsidRPr="00676AC4">
        <w:rPr>
          <w:rFonts w:cs="Times New Roman"/>
        </w:rPr>
        <w:t>биологический</w:t>
      </w:r>
      <w:proofErr w:type="gramEnd"/>
      <w:r w:rsidRPr="00676AC4">
        <w:rPr>
          <w:rFonts w:cs="Times New Roman"/>
        </w:rPr>
        <w:t xml:space="preserve"> словарях и справочниках), анализировать и оценивать информацию.</w:t>
      </w:r>
    </w:p>
    <w:p w:rsidR="004A4906" w:rsidRPr="00676AC4" w:rsidRDefault="004A4906" w:rsidP="00676AC4">
      <w:pPr>
        <w:numPr>
          <w:ilvl w:val="2"/>
          <w:numId w:val="16"/>
        </w:numPr>
        <w:tabs>
          <w:tab w:val="clear" w:pos="1440"/>
          <w:tab w:val="num" w:pos="851"/>
          <w:tab w:val="left" w:pos="993"/>
        </w:tabs>
        <w:ind w:left="567" w:firstLine="0"/>
        <w:jc w:val="both"/>
        <w:rPr>
          <w:rFonts w:cs="Times New Roman"/>
        </w:rPr>
      </w:pPr>
      <w:r w:rsidRPr="00676AC4">
        <w:rPr>
          <w:rFonts w:cs="Times New Roman"/>
        </w:rPr>
        <w:t>способность выбирать целевые и смысловые установки в своих действиях и поступках по отношению к живой природе, здоровью.</w:t>
      </w:r>
    </w:p>
    <w:p w:rsidR="004A4906" w:rsidRPr="00676AC4" w:rsidRDefault="004A4906" w:rsidP="00676AC4">
      <w:pPr>
        <w:numPr>
          <w:ilvl w:val="2"/>
          <w:numId w:val="16"/>
        </w:numPr>
        <w:tabs>
          <w:tab w:val="clear" w:pos="1440"/>
          <w:tab w:val="num" w:pos="851"/>
          <w:tab w:val="left" w:pos="993"/>
        </w:tabs>
        <w:ind w:left="567" w:firstLine="0"/>
        <w:jc w:val="both"/>
        <w:rPr>
          <w:rFonts w:cs="Times New Roman"/>
        </w:rPr>
      </w:pPr>
      <w:r w:rsidRPr="00676AC4">
        <w:rPr>
          <w:rFonts w:cs="Times New Roman"/>
        </w:rPr>
        <w:t>умение использовать речевые средства для дискуссии, сравнивать разные точки зрения, отстаивать свою позицию.</w:t>
      </w:r>
    </w:p>
    <w:p w:rsidR="004A4906" w:rsidRPr="00676AC4" w:rsidRDefault="004A4906" w:rsidP="00676AC4">
      <w:pPr>
        <w:jc w:val="both"/>
        <w:rPr>
          <w:rFonts w:cs="Times New Roman"/>
        </w:rPr>
      </w:pPr>
      <w:r w:rsidRPr="00676AC4">
        <w:rPr>
          <w:rFonts w:cs="Times New Roman"/>
          <w:b/>
          <w:bCs/>
        </w:rPr>
        <w:t xml:space="preserve">Предметными результатами </w:t>
      </w:r>
      <w:r w:rsidRPr="00676AC4">
        <w:rPr>
          <w:rFonts w:cs="Times New Roman"/>
        </w:rPr>
        <w:t>освоения учениками 5 класса программы по биологии являются:</w:t>
      </w:r>
    </w:p>
    <w:p w:rsidR="004A4906" w:rsidRPr="00676AC4" w:rsidRDefault="004A4906" w:rsidP="00676AC4">
      <w:pPr>
        <w:jc w:val="both"/>
        <w:rPr>
          <w:rFonts w:cs="Times New Roman"/>
          <w:u w:val="single"/>
        </w:rPr>
      </w:pPr>
      <w:r w:rsidRPr="00676AC4">
        <w:rPr>
          <w:rFonts w:cs="Times New Roman"/>
          <w:u w:val="single"/>
        </w:rPr>
        <w:t>1. В познавательной (интеллектуальной) сфере:</w:t>
      </w:r>
    </w:p>
    <w:p w:rsidR="004A4906" w:rsidRPr="00676AC4" w:rsidRDefault="004A4906" w:rsidP="00676AC4">
      <w:pPr>
        <w:numPr>
          <w:ilvl w:val="0"/>
          <w:numId w:val="12"/>
        </w:numPr>
        <w:jc w:val="both"/>
        <w:rPr>
          <w:rFonts w:cs="Times New Roman"/>
        </w:rPr>
      </w:pPr>
      <w:proofErr w:type="gramStart"/>
      <w:r w:rsidRPr="00676AC4">
        <w:rPr>
          <w:rFonts w:cs="Times New Roman"/>
        </w:rPr>
        <w:t>выделение существенных признаков биологических объектов (отличительных признаков живых организмов; клеток и организмов растений, животных, грибов и бактерий; организма человека; видов, экосистем; биосферы) и процессов (питания, дыхания, выделения, транспорт веществ, рост, развитие, размножение, регуляция жизнедеятельности организмов).</w:t>
      </w:r>
      <w:proofErr w:type="gramEnd"/>
    </w:p>
    <w:p w:rsidR="004A4906" w:rsidRPr="00676AC4" w:rsidRDefault="004A4906" w:rsidP="00676AC4">
      <w:pPr>
        <w:numPr>
          <w:ilvl w:val="0"/>
          <w:numId w:val="12"/>
        </w:numPr>
        <w:jc w:val="both"/>
        <w:rPr>
          <w:rFonts w:cs="Times New Roman"/>
        </w:rPr>
      </w:pPr>
      <w:r w:rsidRPr="00676AC4">
        <w:rPr>
          <w:rFonts w:cs="Times New Roman"/>
        </w:rPr>
        <w:t>приведение доказатель</w:t>
      </w:r>
      <w:proofErr w:type="gramStart"/>
      <w:r w:rsidRPr="00676AC4">
        <w:rPr>
          <w:rFonts w:cs="Times New Roman"/>
        </w:rPr>
        <w:t>ств вз</w:t>
      </w:r>
      <w:proofErr w:type="gramEnd"/>
      <w:r w:rsidRPr="00676AC4">
        <w:rPr>
          <w:rFonts w:cs="Times New Roman"/>
        </w:rPr>
        <w:t>аимосвязи человека и окружающей среды; необходимости защиты окружающей среды;</w:t>
      </w:r>
    </w:p>
    <w:p w:rsidR="004A4906" w:rsidRPr="00676AC4" w:rsidRDefault="004A4906" w:rsidP="00676AC4">
      <w:pPr>
        <w:numPr>
          <w:ilvl w:val="0"/>
          <w:numId w:val="12"/>
        </w:numPr>
        <w:jc w:val="both"/>
        <w:rPr>
          <w:rFonts w:cs="Times New Roman"/>
        </w:rPr>
      </w:pPr>
      <w:r w:rsidRPr="00676AC4">
        <w:rPr>
          <w:rFonts w:cs="Times New Roman"/>
        </w:rPr>
        <w:t>объяснение роли биологии практической деятельности людей; роли различных организмов в жизни человека; значение биологического разнообразия для сохранения биосферы;</w:t>
      </w:r>
    </w:p>
    <w:p w:rsidR="004A4906" w:rsidRPr="00676AC4" w:rsidRDefault="004A4906" w:rsidP="00676AC4">
      <w:pPr>
        <w:numPr>
          <w:ilvl w:val="0"/>
          <w:numId w:val="12"/>
        </w:numPr>
        <w:jc w:val="both"/>
        <w:rPr>
          <w:rFonts w:cs="Times New Roman"/>
        </w:rPr>
      </w:pPr>
      <w:r w:rsidRPr="00676AC4">
        <w:rPr>
          <w:rFonts w:cs="Times New Roman"/>
        </w:rPr>
        <w:t>различие на таблицах частей и органоидов клетки; на живых объектах и таблицах органов цветкового растения, органов и систем органов животных; съедобных и ядовитых грибов; опасных для человека растения и животных;</w:t>
      </w:r>
    </w:p>
    <w:p w:rsidR="004A4906" w:rsidRPr="00676AC4" w:rsidRDefault="004A4906" w:rsidP="00676AC4">
      <w:pPr>
        <w:numPr>
          <w:ilvl w:val="0"/>
          <w:numId w:val="12"/>
        </w:numPr>
        <w:jc w:val="both"/>
        <w:rPr>
          <w:rFonts w:cs="Times New Roman"/>
        </w:rPr>
      </w:pPr>
      <w:r w:rsidRPr="00676AC4">
        <w:rPr>
          <w:rFonts w:cs="Times New Roman"/>
        </w:rPr>
        <w:t>сравнение биологических объектов и процессов, умение делать выводы на основе сравнения;</w:t>
      </w:r>
    </w:p>
    <w:p w:rsidR="004A4906" w:rsidRPr="00676AC4" w:rsidRDefault="004A4906" w:rsidP="00676AC4">
      <w:pPr>
        <w:numPr>
          <w:ilvl w:val="0"/>
          <w:numId w:val="12"/>
        </w:numPr>
        <w:jc w:val="both"/>
        <w:rPr>
          <w:rFonts w:cs="Times New Roman"/>
        </w:rPr>
      </w:pPr>
      <w:r w:rsidRPr="00676AC4">
        <w:rPr>
          <w:rFonts w:cs="Times New Roman"/>
        </w:rPr>
        <w:t>выявление взаимосвязей между особенностями строения клеток, тканей, органов, системой органов и их функциями;</w:t>
      </w:r>
    </w:p>
    <w:p w:rsidR="004A4906" w:rsidRPr="00676AC4" w:rsidRDefault="004A4906" w:rsidP="00676AC4">
      <w:pPr>
        <w:numPr>
          <w:ilvl w:val="0"/>
          <w:numId w:val="12"/>
        </w:numPr>
        <w:jc w:val="both"/>
        <w:rPr>
          <w:rFonts w:cs="Times New Roman"/>
        </w:rPr>
      </w:pPr>
      <w:r w:rsidRPr="00676AC4">
        <w:rPr>
          <w:rFonts w:cs="Times New Roman"/>
        </w:rPr>
        <w:t>овладение методами биологической науки: наблюдения и описания биологических объектов; постановка биологических экспериментов и объяснение их результатов.</w:t>
      </w:r>
    </w:p>
    <w:p w:rsidR="004A4906" w:rsidRPr="00676AC4" w:rsidRDefault="004A4906" w:rsidP="00676AC4">
      <w:pPr>
        <w:jc w:val="both"/>
        <w:rPr>
          <w:rFonts w:cs="Times New Roman"/>
          <w:u w:val="single"/>
        </w:rPr>
      </w:pPr>
      <w:r w:rsidRPr="00676AC4">
        <w:rPr>
          <w:rFonts w:cs="Times New Roman"/>
          <w:u w:val="single"/>
        </w:rPr>
        <w:t>2. В ценностно-ориентационной сфере:</w:t>
      </w:r>
    </w:p>
    <w:p w:rsidR="004A4906" w:rsidRPr="00676AC4" w:rsidRDefault="004A4906" w:rsidP="00676AC4">
      <w:pPr>
        <w:numPr>
          <w:ilvl w:val="0"/>
          <w:numId w:val="13"/>
        </w:numPr>
        <w:jc w:val="both"/>
        <w:rPr>
          <w:rFonts w:cs="Times New Roman"/>
        </w:rPr>
      </w:pPr>
      <w:r w:rsidRPr="00676AC4">
        <w:rPr>
          <w:rFonts w:cs="Times New Roman"/>
        </w:rPr>
        <w:t>знание основных правил поведения в природе и основ здорового образа жизни.</w:t>
      </w:r>
    </w:p>
    <w:p w:rsidR="004A4906" w:rsidRPr="00676AC4" w:rsidRDefault="004A4906" w:rsidP="00676AC4">
      <w:pPr>
        <w:numPr>
          <w:ilvl w:val="4"/>
          <w:numId w:val="5"/>
        </w:numPr>
        <w:tabs>
          <w:tab w:val="clear" w:pos="2160"/>
          <w:tab w:val="num" w:pos="426"/>
        </w:tabs>
        <w:ind w:left="0" w:firstLine="0"/>
        <w:jc w:val="both"/>
        <w:rPr>
          <w:rFonts w:cs="Times New Roman"/>
          <w:u w:val="single"/>
        </w:rPr>
      </w:pPr>
      <w:r w:rsidRPr="00676AC4">
        <w:rPr>
          <w:rFonts w:cs="Times New Roman"/>
          <w:u w:val="single"/>
        </w:rPr>
        <w:t>В сфере трудовой деятельности:</w:t>
      </w:r>
    </w:p>
    <w:p w:rsidR="004A4906" w:rsidRPr="00676AC4" w:rsidRDefault="004A4906" w:rsidP="00676AC4">
      <w:pPr>
        <w:numPr>
          <w:ilvl w:val="0"/>
          <w:numId w:val="13"/>
        </w:numPr>
        <w:jc w:val="both"/>
        <w:rPr>
          <w:rFonts w:cs="Times New Roman"/>
          <w:u w:val="single"/>
        </w:rPr>
      </w:pPr>
      <w:r w:rsidRPr="00676AC4">
        <w:rPr>
          <w:rFonts w:cs="Times New Roman"/>
        </w:rPr>
        <w:t>знание и соблюдение правил работы в кабинете биологии;</w:t>
      </w:r>
    </w:p>
    <w:p w:rsidR="004A4906" w:rsidRPr="00676AC4" w:rsidRDefault="004A4906" w:rsidP="00676AC4">
      <w:pPr>
        <w:numPr>
          <w:ilvl w:val="0"/>
          <w:numId w:val="13"/>
        </w:numPr>
        <w:tabs>
          <w:tab w:val="clear" w:pos="720"/>
          <w:tab w:val="num" w:pos="142"/>
        </w:tabs>
        <w:ind w:left="0" w:firstLine="426"/>
        <w:jc w:val="both"/>
        <w:rPr>
          <w:rFonts w:cs="Times New Roman"/>
          <w:u w:val="single"/>
        </w:rPr>
      </w:pPr>
      <w:r w:rsidRPr="00676AC4">
        <w:rPr>
          <w:rFonts w:cs="Times New Roman"/>
        </w:rPr>
        <w:t>соблюдение правил работы с биологическими приборами и инструментами (</w:t>
      </w:r>
      <w:proofErr w:type="spellStart"/>
      <w:r w:rsidRPr="00676AC4">
        <w:rPr>
          <w:rFonts w:cs="Times New Roman"/>
        </w:rPr>
        <w:t>препаровальные</w:t>
      </w:r>
      <w:proofErr w:type="spellEnd"/>
      <w:r w:rsidRPr="00676AC4">
        <w:rPr>
          <w:rFonts w:cs="Times New Roman"/>
        </w:rPr>
        <w:t xml:space="preserve"> иглы, скальпели, лупы, микроскопы).</w:t>
      </w:r>
    </w:p>
    <w:p w:rsidR="004A4906" w:rsidRPr="00676AC4" w:rsidRDefault="004A4906" w:rsidP="00676AC4">
      <w:pPr>
        <w:jc w:val="both"/>
        <w:rPr>
          <w:rFonts w:cs="Times New Roman"/>
          <w:u w:val="single"/>
        </w:rPr>
      </w:pPr>
      <w:r w:rsidRPr="00676AC4">
        <w:rPr>
          <w:rFonts w:cs="Times New Roman"/>
          <w:u w:val="single"/>
        </w:rPr>
        <w:t>4. В сфере физической деятельности:</w:t>
      </w:r>
    </w:p>
    <w:p w:rsidR="004A4906" w:rsidRPr="00676AC4" w:rsidRDefault="004A4906" w:rsidP="00676AC4">
      <w:pPr>
        <w:numPr>
          <w:ilvl w:val="0"/>
          <w:numId w:val="14"/>
        </w:numPr>
        <w:jc w:val="both"/>
        <w:rPr>
          <w:rFonts w:cs="Times New Roman"/>
        </w:rPr>
      </w:pPr>
      <w:r w:rsidRPr="00676AC4">
        <w:rPr>
          <w:rFonts w:cs="Times New Roman"/>
        </w:rPr>
        <w:t>освоение приёмов выращивания и размножения культурных растений, ухода за ними.</w:t>
      </w:r>
    </w:p>
    <w:p w:rsidR="004A4906" w:rsidRPr="00676AC4" w:rsidRDefault="004A4906" w:rsidP="00676AC4">
      <w:pPr>
        <w:jc w:val="both"/>
        <w:rPr>
          <w:rFonts w:cs="Times New Roman"/>
          <w:u w:val="single"/>
        </w:rPr>
      </w:pPr>
      <w:r w:rsidRPr="00676AC4">
        <w:rPr>
          <w:rFonts w:cs="Times New Roman"/>
          <w:u w:val="single"/>
        </w:rPr>
        <w:t>5. В эстетической сфере:</w:t>
      </w:r>
    </w:p>
    <w:p w:rsidR="004A4906" w:rsidRPr="00676AC4" w:rsidRDefault="004A4906" w:rsidP="00676AC4">
      <w:pPr>
        <w:numPr>
          <w:ilvl w:val="0"/>
          <w:numId w:val="14"/>
        </w:numPr>
        <w:jc w:val="both"/>
        <w:rPr>
          <w:rFonts w:cs="Times New Roman"/>
        </w:rPr>
      </w:pPr>
      <w:r w:rsidRPr="00676AC4">
        <w:rPr>
          <w:rFonts w:cs="Times New Roman"/>
        </w:rPr>
        <w:t>выявление эстетических достоинств объектов живой природы.</w:t>
      </w:r>
    </w:p>
    <w:p w:rsidR="004A4906" w:rsidRPr="00676AC4" w:rsidRDefault="004A4906" w:rsidP="00676AC4">
      <w:pPr>
        <w:jc w:val="both"/>
        <w:rPr>
          <w:rFonts w:cs="Times New Roman"/>
        </w:rPr>
      </w:pPr>
      <w:r w:rsidRPr="00676AC4">
        <w:rPr>
          <w:rFonts w:cs="Times New Roman"/>
        </w:rPr>
        <w:lastRenderedPageBreak/>
        <w:tab/>
        <w:t>Рабочая программа по биологии в 5 классе состоит из четырех разделов:</w:t>
      </w:r>
    </w:p>
    <w:p w:rsidR="004A4906" w:rsidRPr="00676AC4" w:rsidRDefault="004A4906" w:rsidP="00676AC4">
      <w:pPr>
        <w:numPr>
          <w:ilvl w:val="5"/>
          <w:numId w:val="6"/>
        </w:numPr>
        <w:jc w:val="both"/>
        <w:rPr>
          <w:rFonts w:cs="Times New Roman"/>
        </w:rPr>
      </w:pPr>
      <w:r w:rsidRPr="00676AC4">
        <w:rPr>
          <w:rFonts w:cs="Times New Roman"/>
        </w:rPr>
        <w:t>Живой организм: строение и изучение</w:t>
      </w:r>
    </w:p>
    <w:p w:rsidR="004A4906" w:rsidRPr="00676AC4" w:rsidRDefault="004A4906" w:rsidP="00676AC4">
      <w:pPr>
        <w:numPr>
          <w:ilvl w:val="5"/>
          <w:numId w:val="6"/>
        </w:numPr>
        <w:jc w:val="both"/>
        <w:rPr>
          <w:rFonts w:cs="Times New Roman"/>
        </w:rPr>
      </w:pPr>
      <w:r w:rsidRPr="00676AC4">
        <w:rPr>
          <w:rFonts w:cs="Times New Roman"/>
        </w:rPr>
        <w:t>Многообразие живых организмов</w:t>
      </w:r>
    </w:p>
    <w:p w:rsidR="004A4906" w:rsidRPr="00676AC4" w:rsidRDefault="004A4906" w:rsidP="00676AC4">
      <w:pPr>
        <w:numPr>
          <w:ilvl w:val="5"/>
          <w:numId w:val="6"/>
        </w:numPr>
        <w:jc w:val="both"/>
        <w:rPr>
          <w:rFonts w:cs="Times New Roman"/>
        </w:rPr>
      </w:pPr>
      <w:r w:rsidRPr="00676AC4">
        <w:rPr>
          <w:rFonts w:cs="Times New Roman"/>
        </w:rPr>
        <w:t>Среда обитания живых организмов</w:t>
      </w:r>
    </w:p>
    <w:p w:rsidR="004A4906" w:rsidRPr="00676AC4" w:rsidRDefault="004A4906" w:rsidP="00676AC4">
      <w:pPr>
        <w:numPr>
          <w:ilvl w:val="5"/>
          <w:numId w:val="6"/>
        </w:numPr>
        <w:jc w:val="both"/>
        <w:rPr>
          <w:rFonts w:cs="Times New Roman"/>
        </w:rPr>
      </w:pPr>
      <w:r w:rsidRPr="00676AC4">
        <w:rPr>
          <w:rFonts w:cs="Times New Roman"/>
        </w:rPr>
        <w:t>Человек на Земле</w:t>
      </w:r>
    </w:p>
    <w:p w:rsidR="004A4906" w:rsidRPr="00676AC4" w:rsidRDefault="004A4906" w:rsidP="00676AC4">
      <w:pPr>
        <w:jc w:val="both"/>
        <w:rPr>
          <w:rFonts w:cs="Times New Roman"/>
          <w:bCs/>
          <w:color w:val="000000"/>
        </w:rPr>
      </w:pPr>
      <w:r w:rsidRPr="00676AC4">
        <w:rPr>
          <w:rFonts w:cs="Times New Roman"/>
          <w:b/>
          <w:bCs/>
        </w:rPr>
        <w:tab/>
      </w:r>
      <w:r w:rsidRPr="00676AC4">
        <w:rPr>
          <w:rFonts w:cs="Times New Roman"/>
          <w:bCs/>
        </w:rPr>
        <w:t>Для контроля и оценивания знаний учащихся по биологии в 5 классе проводится вводная, промежуточная, итоговая диагностика</w:t>
      </w:r>
      <w:r w:rsidRPr="00676AC4">
        <w:rPr>
          <w:rFonts w:cs="Times New Roman"/>
          <w:bCs/>
          <w:color w:val="000000"/>
        </w:rPr>
        <w:t xml:space="preserve">. По разделам проводится </w:t>
      </w:r>
      <w:proofErr w:type="spellStart"/>
      <w:r w:rsidRPr="00676AC4">
        <w:rPr>
          <w:rFonts w:cs="Times New Roman"/>
          <w:bCs/>
          <w:color w:val="000000"/>
        </w:rPr>
        <w:t>разноуровневое</w:t>
      </w:r>
      <w:proofErr w:type="spellEnd"/>
      <w:r w:rsidRPr="00676AC4">
        <w:rPr>
          <w:rFonts w:cs="Times New Roman"/>
          <w:bCs/>
          <w:color w:val="000000"/>
        </w:rPr>
        <w:t xml:space="preserve"> тестирование.</w:t>
      </w:r>
    </w:p>
    <w:p w:rsidR="004A4906" w:rsidRPr="00676AC4" w:rsidRDefault="004A4906" w:rsidP="00676AC4">
      <w:pPr>
        <w:jc w:val="center"/>
        <w:rPr>
          <w:rFonts w:cs="Times New Roman"/>
          <w:b/>
          <w:bCs/>
        </w:rPr>
      </w:pPr>
    </w:p>
    <w:p w:rsidR="004A4906" w:rsidRPr="00676AC4" w:rsidRDefault="004A4906" w:rsidP="00676AC4">
      <w:pPr>
        <w:rPr>
          <w:rFonts w:cs="Times New Roman"/>
          <w:b/>
          <w:bCs/>
        </w:rPr>
      </w:pPr>
    </w:p>
    <w:p w:rsidR="004A4906" w:rsidRPr="00676AC4" w:rsidRDefault="004A4906" w:rsidP="00676AC4">
      <w:pPr>
        <w:jc w:val="center"/>
        <w:rPr>
          <w:rFonts w:cs="Times New Roman"/>
          <w:b/>
          <w:bCs/>
        </w:rPr>
      </w:pPr>
      <w:r w:rsidRPr="00676AC4">
        <w:rPr>
          <w:rFonts w:cs="Times New Roman"/>
          <w:b/>
          <w:bCs/>
        </w:rPr>
        <w:t>СОДЕРЖАНИЕ ПРОГРАММЫ</w:t>
      </w:r>
    </w:p>
    <w:p w:rsidR="004A4906" w:rsidRPr="00676AC4" w:rsidRDefault="004A4906" w:rsidP="00676AC4">
      <w:pPr>
        <w:jc w:val="center"/>
        <w:rPr>
          <w:rFonts w:cs="Times New Roman"/>
          <w:b/>
          <w:bCs/>
        </w:rPr>
      </w:pPr>
      <w:r w:rsidRPr="00676AC4">
        <w:rPr>
          <w:rFonts w:cs="Times New Roman"/>
          <w:b/>
          <w:bCs/>
        </w:rPr>
        <w:t>Биология. Введение в биологию. 5 класс (Концентрический курс)</w:t>
      </w:r>
    </w:p>
    <w:p w:rsidR="004A4906" w:rsidRPr="00676AC4" w:rsidRDefault="00676AC4" w:rsidP="00676AC4">
      <w:pPr>
        <w:jc w:val="center"/>
        <w:rPr>
          <w:rFonts w:cs="Times New Roman"/>
          <w:b/>
          <w:bCs/>
        </w:rPr>
      </w:pPr>
      <w:r w:rsidRPr="00676AC4">
        <w:rPr>
          <w:rFonts w:cs="Times New Roman"/>
          <w:b/>
          <w:bCs/>
        </w:rPr>
        <w:t>(34</w:t>
      </w:r>
      <w:r w:rsidR="004A4906" w:rsidRPr="00676AC4">
        <w:rPr>
          <w:rFonts w:cs="Times New Roman"/>
          <w:b/>
          <w:bCs/>
        </w:rPr>
        <w:t xml:space="preserve"> ч, 1 ч в неделю)</w:t>
      </w:r>
    </w:p>
    <w:p w:rsidR="004A4906" w:rsidRPr="00676AC4" w:rsidRDefault="004A4906" w:rsidP="00676AC4">
      <w:pPr>
        <w:jc w:val="center"/>
        <w:rPr>
          <w:rFonts w:cs="Times New Roman"/>
          <w:b/>
          <w:i/>
          <w:iCs/>
        </w:rPr>
      </w:pPr>
      <w:r w:rsidRPr="00676AC4">
        <w:rPr>
          <w:rFonts w:cs="Times New Roman"/>
          <w:b/>
          <w:i/>
          <w:iCs/>
        </w:rPr>
        <w:t>Раздел 1. Живой организм: строение и изучение (8 ч)</w:t>
      </w:r>
    </w:p>
    <w:p w:rsidR="004A4906" w:rsidRPr="00676AC4" w:rsidRDefault="004A4906" w:rsidP="00676AC4">
      <w:pPr>
        <w:jc w:val="both"/>
        <w:rPr>
          <w:rFonts w:cs="Times New Roman"/>
        </w:rPr>
      </w:pPr>
      <w:r w:rsidRPr="00676AC4">
        <w:rPr>
          <w:rFonts w:cs="Times New Roman"/>
        </w:rPr>
        <w:tab/>
        <w:t xml:space="preserve">Многообразие живых организмов. </w:t>
      </w:r>
      <w:proofErr w:type="gramStart"/>
      <w:r w:rsidRPr="00676AC4">
        <w:rPr>
          <w:rFonts w:cs="Times New Roman"/>
        </w:rPr>
        <w:t>Основные свойства живых организмов: клеточное строение, сходный химический состав, обмен веществ и энергии, питание, дыхание, выделение, рост и развитие, раздражимость, движение, размножение.</w:t>
      </w:r>
      <w:proofErr w:type="gramEnd"/>
      <w:r w:rsidRPr="00676AC4">
        <w:rPr>
          <w:rFonts w:cs="Times New Roman"/>
        </w:rPr>
        <w:t xml:space="preserve"> Биология — наука о живых организмах. Разнообразие биологических наук. Методы изучения природы: наблюдение, эксперимент (опыт), измерение. Оборудование для научных исследований (лабораторное оборудование, увеличительные приборы, измерительные приборы). Увеличительные приборы: ручная лупа, световой микроскоп. Клетка — элементарная единица живого. Безъядерные и ядерные клетки. Строение и функции ядра, цитоплазмы и её органоидов. Хромосомы, их значение. Различия в строении растительной и животной клеток. Содержание химических и элементов в клетке. Вода, другие неорганические вещества, их роль в жизнедеятельности клеток. Органические вещества: белки, жиры, углеводы, нуклеиновые кислоты, их роль в клетке. Вещества и явления в окружающем мире. Великие естествоиспытатели.</w:t>
      </w:r>
    </w:p>
    <w:p w:rsidR="004A4906" w:rsidRPr="00676AC4" w:rsidRDefault="004A4906" w:rsidP="00676AC4">
      <w:pPr>
        <w:jc w:val="both"/>
        <w:rPr>
          <w:rFonts w:cs="Times New Roman"/>
          <w:b/>
          <w:i/>
        </w:rPr>
      </w:pPr>
      <w:r w:rsidRPr="00676AC4">
        <w:rPr>
          <w:rFonts w:cs="Times New Roman"/>
        </w:rPr>
        <w:tab/>
      </w:r>
      <w:r w:rsidRPr="00676AC4">
        <w:rPr>
          <w:rFonts w:cs="Times New Roman"/>
          <w:b/>
          <w:i/>
        </w:rPr>
        <w:t>Лабораторные и практические работы:</w:t>
      </w:r>
    </w:p>
    <w:p w:rsidR="004A4906" w:rsidRPr="00676AC4" w:rsidRDefault="004A4906" w:rsidP="00676AC4">
      <w:pPr>
        <w:jc w:val="both"/>
        <w:rPr>
          <w:rFonts w:cs="Times New Roman"/>
        </w:rPr>
      </w:pPr>
      <w:r w:rsidRPr="00676AC4">
        <w:rPr>
          <w:rFonts w:cs="Times New Roman"/>
        </w:rPr>
        <w:tab/>
      </w:r>
      <w:r w:rsidR="00052E54">
        <w:rPr>
          <w:rFonts w:cs="Times New Roman"/>
        </w:rPr>
        <w:t xml:space="preserve">1. </w:t>
      </w:r>
      <w:r w:rsidRPr="00676AC4">
        <w:rPr>
          <w:rFonts w:cs="Times New Roman"/>
        </w:rPr>
        <w:t>Знакомство с оборудованием для научных исследований.</w:t>
      </w:r>
    </w:p>
    <w:p w:rsidR="004A4906" w:rsidRPr="00676AC4" w:rsidRDefault="004A4906" w:rsidP="00676AC4">
      <w:pPr>
        <w:jc w:val="both"/>
        <w:rPr>
          <w:rFonts w:cs="Times New Roman"/>
        </w:rPr>
      </w:pPr>
      <w:r w:rsidRPr="00676AC4">
        <w:rPr>
          <w:rFonts w:cs="Times New Roman"/>
        </w:rPr>
        <w:tab/>
        <w:t>Проведение наблюдений, опытов и измерений с целью конкретизации знаний о методах изучения природы.</w:t>
      </w:r>
    </w:p>
    <w:p w:rsidR="004A4906" w:rsidRPr="00052E54" w:rsidRDefault="004A4906" w:rsidP="00052E54">
      <w:pPr>
        <w:pStyle w:val="a8"/>
        <w:numPr>
          <w:ilvl w:val="0"/>
          <w:numId w:val="6"/>
        </w:numPr>
        <w:jc w:val="both"/>
        <w:rPr>
          <w:rFonts w:cs="Times New Roman"/>
        </w:rPr>
      </w:pPr>
      <w:r w:rsidRPr="00052E54">
        <w:rPr>
          <w:rFonts w:cs="Times New Roman"/>
        </w:rPr>
        <w:t>Устройство ру</w:t>
      </w:r>
      <w:r w:rsidR="00B77237" w:rsidRPr="00052E54">
        <w:rPr>
          <w:rFonts w:cs="Times New Roman"/>
        </w:rPr>
        <w:t>чной лупы, светового микроскопа</w:t>
      </w:r>
      <w:r w:rsidRPr="00052E54">
        <w:rPr>
          <w:rFonts w:cs="Times New Roman"/>
        </w:rPr>
        <w:t>.</w:t>
      </w:r>
    </w:p>
    <w:p w:rsidR="004A4906" w:rsidRPr="00676AC4" w:rsidRDefault="004A4906" w:rsidP="00676AC4">
      <w:pPr>
        <w:jc w:val="both"/>
        <w:rPr>
          <w:rFonts w:cs="Times New Roman"/>
          <w:i/>
        </w:rPr>
      </w:pPr>
      <w:r w:rsidRPr="00676AC4">
        <w:rPr>
          <w:rFonts w:cs="Times New Roman"/>
        </w:rPr>
        <w:tab/>
      </w:r>
      <w:r w:rsidRPr="00676AC4">
        <w:rPr>
          <w:rFonts w:cs="Times New Roman"/>
          <w:i/>
        </w:rPr>
        <w:t>Строение клеток живых организмов (на готовых микропрепаратах).</w:t>
      </w:r>
    </w:p>
    <w:p w:rsidR="004A4906" w:rsidRPr="00052E54" w:rsidRDefault="004A4906" w:rsidP="00052E54">
      <w:pPr>
        <w:pStyle w:val="a8"/>
        <w:numPr>
          <w:ilvl w:val="0"/>
          <w:numId w:val="6"/>
        </w:numPr>
        <w:jc w:val="both"/>
        <w:rPr>
          <w:rFonts w:cs="Times New Roman"/>
        </w:rPr>
      </w:pPr>
      <w:r w:rsidRPr="00052E54">
        <w:rPr>
          <w:rFonts w:cs="Times New Roman"/>
        </w:rPr>
        <w:t>Ст</w:t>
      </w:r>
      <w:r w:rsidR="00B77237" w:rsidRPr="00052E54">
        <w:rPr>
          <w:rFonts w:cs="Times New Roman"/>
        </w:rPr>
        <w:t>роение клеток кожицы чешуи лука</w:t>
      </w:r>
      <w:r w:rsidRPr="00052E54">
        <w:rPr>
          <w:rFonts w:cs="Times New Roman"/>
        </w:rPr>
        <w:t>.</w:t>
      </w:r>
    </w:p>
    <w:p w:rsidR="004A4906" w:rsidRPr="00052E54" w:rsidRDefault="004A4906" w:rsidP="00052E54">
      <w:pPr>
        <w:pStyle w:val="a8"/>
        <w:numPr>
          <w:ilvl w:val="0"/>
          <w:numId w:val="6"/>
        </w:numPr>
        <w:jc w:val="both"/>
        <w:rPr>
          <w:rFonts w:cs="Times New Roman"/>
        </w:rPr>
      </w:pPr>
      <w:r w:rsidRPr="00052E54">
        <w:rPr>
          <w:rFonts w:cs="Times New Roman"/>
        </w:rPr>
        <w:t>Определение состава семян пшеницы.</w:t>
      </w:r>
    </w:p>
    <w:p w:rsidR="004A4906" w:rsidRPr="00676AC4" w:rsidRDefault="004A4906" w:rsidP="00676AC4">
      <w:pPr>
        <w:jc w:val="both"/>
        <w:rPr>
          <w:rFonts w:cs="Times New Roman"/>
        </w:rPr>
      </w:pPr>
      <w:r w:rsidRPr="00676AC4">
        <w:rPr>
          <w:rFonts w:cs="Times New Roman"/>
        </w:rPr>
        <w:tab/>
        <w:t>Определение физических свойств белков, жиров, углеводов.</w:t>
      </w:r>
    </w:p>
    <w:p w:rsidR="004A4906" w:rsidRPr="00676AC4" w:rsidRDefault="004A4906" w:rsidP="00676AC4">
      <w:pPr>
        <w:jc w:val="both"/>
        <w:rPr>
          <w:rFonts w:cs="Times New Roman"/>
        </w:rPr>
      </w:pPr>
      <w:r w:rsidRPr="00676AC4">
        <w:rPr>
          <w:rFonts w:cs="Times New Roman"/>
        </w:rPr>
        <w:tab/>
      </w:r>
    </w:p>
    <w:p w:rsidR="004A4906" w:rsidRPr="00676AC4" w:rsidRDefault="004A4906" w:rsidP="00676AC4">
      <w:pPr>
        <w:jc w:val="both"/>
        <w:rPr>
          <w:rFonts w:cs="Times New Roman"/>
        </w:rPr>
      </w:pPr>
    </w:p>
    <w:p w:rsidR="004A4906" w:rsidRPr="00676AC4" w:rsidRDefault="004A4906" w:rsidP="00676AC4">
      <w:pPr>
        <w:jc w:val="both"/>
        <w:rPr>
          <w:rFonts w:cs="Times New Roman"/>
          <w:b/>
        </w:rPr>
      </w:pPr>
      <w:r w:rsidRPr="00676AC4">
        <w:rPr>
          <w:rFonts w:cs="Times New Roman"/>
          <w:b/>
        </w:rPr>
        <w:t>Предметные результаты обучения</w:t>
      </w:r>
    </w:p>
    <w:p w:rsidR="004A4906" w:rsidRPr="00676AC4" w:rsidRDefault="004A4906" w:rsidP="00676AC4">
      <w:pPr>
        <w:jc w:val="both"/>
        <w:rPr>
          <w:rFonts w:cs="Times New Roman"/>
        </w:rPr>
      </w:pPr>
      <w:r w:rsidRPr="00676AC4">
        <w:rPr>
          <w:rFonts w:cs="Times New Roman"/>
        </w:rPr>
        <w:tab/>
        <w:t>Учащиеся должны знать:</w:t>
      </w:r>
    </w:p>
    <w:p w:rsidR="004A4906" w:rsidRPr="00676AC4" w:rsidRDefault="004A4906" w:rsidP="00676AC4">
      <w:pPr>
        <w:jc w:val="both"/>
        <w:rPr>
          <w:rFonts w:cs="Times New Roman"/>
        </w:rPr>
      </w:pPr>
      <w:r w:rsidRPr="00676AC4">
        <w:rPr>
          <w:rFonts w:cs="Times New Roman"/>
        </w:rPr>
        <w:t>— основные признаки живой природы;</w:t>
      </w:r>
    </w:p>
    <w:p w:rsidR="004A4906" w:rsidRPr="00676AC4" w:rsidRDefault="004A4906" w:rsidP="00676AC4">
      <w:pPr>
        <w:jc w:val="both"/>
        <w:rPr>
          <w:rFonts w:cs="Times New Roman"/>
        </w:rPr>
      </w:pPr>
      <w:r w:rsidRPr="00676AC4">
        <w:rPr>
          <w:rFonts w:cs="Times New Roman"/>
        </w:rPr>
        <w:t>— устройство светового микроскопа;</w:t>
      </w:r>
    </w:p>
    <w:p w:rsidR="004A4906" w:rsidRPr="00676AC4" w:rsidRDefault="004A4906" w:rsidP="00676AC4">
      <w:pPr>
        <w:jc w:val="both"/>
        <w:rPr>
          <w:rFonts w:cs="Times New Roman"/>
        </w:rPr>
      </w:pPr>
      <w:r w:rsidRPr="00676AC4">
        <w:rPr>
          <w:rFonts w:cs="Times New Roman"/>
        </w:rPr>
        <w:t>— основные органоиды клетки;</w:t>
      </w:r>
    </w:p>
    <w:p w:rsidR="004A4906" w:rsidRPr="00676AC4" w:rsidRDefault="004A4906" w:rsidP="00676AC4">
      <w:pPr>
        <w:jc w:val="both"/>
        <w:rPr>
          <w:rFonts w:cs="Times New Roman"/>
        </w:rPr>
      </w:pPr>
      <w:r w:rsidRPr="00676AC4">
        <w:rPr>
          <w:rFonts w:cs="Times New Roman"/>
        </w:rPr>
        <w:t>— основные органические и минеральные вещества, входящие в состав клетки;</w:t>
      </w:r>
    </w:p>
    <w:p w:rsidR="004A4906" w:rsidRPr="00676AC4" w:rsidRDefault="004A4906" w:rsidP="00676AC4">
      <w:pPr>
        <w:jc w:val="both"/>
        <w:rPr>
          <w:rFonts w:cs="Times New Roman"/>
        </w:rPr>
      </w:pPr>
      <w:r w:rsidRPr="00676AC4">
        <w:rPr>
          <w:rFonts w:cs="Times New Roman"/>
        </w:rPr>
        <w:t>— ведущих естествоиспытателей и их роль в изучении природы.</w:t>
      </w:r>
    </w:p>
    <w:p w:rsidR="004A4906" w:rsidRPr="00676AC4" w:rsidRDefault="004A4906" w:rsidP="00676AC4">
      <w:pPr>
        <w:jc w:val="both"/>
        <w:rPr>
          <w:rFonts w:cs="Times New Roman"/>
        </w:rPr>
      </w:pPr>
      <w:r w:rsidRPr="00676AC4">
        <w:rPr>
          <w:rFonts w:cs="Times New Roman"/>
        </w:rPr>
        <w:tab/>
        <w:t>Учащиеся должны уметь:</w:t>
      </w:r>
    </w:p>
    <w:p w:rsidR="004A4906" w:rsidRPr="00676AC4" w:rsidRDefault="004A4906" w:rsidP="00676AC4">
      <w:pPr>
        <w:jc w:val="both"/>
        <w:rPr>
          <w:rFonts w:cs="Times New Roman"/>
        </w:rPr>
      </w:pPr>
      <w:r w:rsidRPr="00676AC4">
        <w:rPr>
          <w:rFonts w:cs="Times New Roman"/>
        </w:rPr>
        <w:t>— объяснять значение биологических знаний в повседневной жизни;</w:t>
      </w:r>
    </w:p>
    <w:p w:rsidR="004A4906" w:rsidRPr="00676AC4" w:rsidRDefault="004A4906" w:rsidP="00676AC4">
      <w:pPr>
        <w:jc w:val="both"/>
        <w:rPr>
          <w:rFonts w:cs="Times New Roman"/>
        </w:rPr>
      </w:pPr>
      <w:r w:rsidRPr="00676AC4">
        <w:rPr>
          <w:rFonts w:cs="Times New Roman"/>
        </w:rPr>
        <w:t>— характеризовать методы биологических исследований;</w:t>
      </w:r>
    </w:p>
    <w:p w:rsidR="004A4906" w:rsidRPr="00676AC4" w:rsidRDefault="004A4906" w:rsidP="00676AC4">
      <w:pPr>
        <w:jc w:val="both"/>
        <w:rPr>
          <w:rFonts w:cs="Times New Roman"/>
        </w:rPr>
      </w:pPr>
      <w:r w:rsidRPr="00676AC4">
        <w:rPr>
          <w:rFonts w:cs="Times New Roman"/>
        </w:rPr>
        <w:t>— работать с лупой и световым микроскопом;</w:t>
      </w:r>
    </w:p>
    <w:p w:rsidR="004A4906" w:rsidRPr="00676AC4" w:rsidRDefault="004A4906" w:rsidP="00676AC4">
      <w:pPr>
        <w:jc w:val="both"/>
        <w:rPr>
          <w:rFonts w:cs="Times New Roman"/>
        </w:rPr>
      </w:pPr>
      <w:r w:rsidRPr="00676AC4">
        <w:rPr>
          <w:rFonts w:cs="Times New Roman"/>
        </w:rPr>
        <w:t>— узнавать на таблицах и микропрепаратах основные органоиды клетки;</w:t>
      </w:r>
    </w:p>
    <w:p w:rsidR="004A4906" w:rsidRPr="00676AC4" w:rsidRDefault="004A4906" w:rsidP="00676AC4">
      <w:pPr>
        <w:jc w:val="both"/>
        <w:rPr>
          <w:rFonts w:cs="Times New Roman"/>
        </w:rPr>
      </w:pPr>
      <w:r w:rsidRPr="00676AC4">
        <w:rPr>
          <w:rFonts w:cs="Times New Roman"/>
        </w:rPr>
        <w:t>— объяснять роль органических и минеральных веще</w:t>
      </w:r>
      <w:proofErr w:type="gramStart"/>
      <w:r w:rsidRPr="00676AC4">
        <w:rPr>
          <w:rFonts w:cs="Times New Roman"/>
        </w:rPr>
        <w:t>ств в кл</w:t>
      </w:r>
      <w:proofErr w:type="gramEnd"/>
      <w:r w:rsidRPr="00676AC4">
        <w:rPr>
          <w:rFonts w:cs="Times New Roman"/>
        </w:rPr>
        <w:t>етке;</w:t>
      </w:r>
    </w:p>
    <w:p w:rsidR="004A4906" w:rsidRPr="00676AC4" w:rsidRDefault="004A4906" w:rsidP="00676AC4">
      <w:pPr>
        <w:jc w:val="both"/>
        <w:rPr>
          <w:rFonts w:cs="Times New Roman"/>
        </w:rPr>
      </w:pPr>
      <w:r w:rsidRPr="00676AC4">
        <w:rPr>
          <w:rFonts w:cs="Times New Roman"/>
        </w:rPr>
        <w:t>— соблюдать правила поведения и работы с приборами и инструментами в кабинете биологии.</w:t>
      </w:r>
    </w:p>
    <w:p w:rsidR="004A4906" w:rsidRPr="00676AC4" w:rsidRDefault="004A4906" w:rsidP="00676AC4">
      <w:pPr>
        <w:jc w:val="both"/>
        <w:rPr>
          <w:rFonts w:cs="Times New Roman"/>
          <w:b/>
        </w:rPr>
      </w:pPr>
      <w:r w:rsidRPr="00676AC4">
        <w:rPr>
          <w:rFonts w:cs="Times New Roman"/>
          <w:b/>
        </w:rPr>
        <w:t>Метапредметные результаты обучения</w:t>
      </w:r>
    </w:p>
    <w:p w:rsidR="004A4906" w:rsidRPr="00676AC4" w:rsidRDefault="004A4906" w:rsidP="00676AC4">
      <w:pPr>
        <w:jc w:val="both"/>
        <w:rPr>
          <w:rFonts w:cs="Times New Roman"/>
        </w:rPr>
      </w:pPr>
      <w:r w:rsidRPr="00676AC4">
        <w:rPr>
          <w:rFonts w:cs="Times New Roman"/>
        </w:rPr>
        <w:t>Учащиеся должны уметь:</w:t>
      </w:r>
    </w:p>
    <w:p w:rsidR="004A4906" w:rsidRPr="00676AC4" w:rsidRDefault="004A4906" w:rsidP="00676AC4">
      <w:pPr>
        <w:jc w:val="both"/>
        <w:rPr>
          <w:rFonts w:cs="Times New Roman"/>
        </w:rPr>
      </w:pPr>
      <w:r w:rsidRPr="00676AC4">
        <w:rPr>
          <w:rFonts w:cs="Times New Roman"/>
        </w:rPr>
        <w:t>— проводить простейшие наблюдения, измерения, опыты;</w:t>
      </w:r>
    </w:p>
    <w:p w:rsidR="004A4906" w:rsidRPr="00676AC4" w:rsidRDefault="004A4906" w:rsidP="00676AC4">
      <w:pPr>
        <w:numPr>
          <w:ilvl w:val="0"/>
          <w:numId w:val="7"/>
        </w:numPr>
        <w:tabs>
          <w:tab w:val="clear" w:pos="720"/>
          <w:tab w:val="num" w:pos="0"/>
          <w:tab w:val="left" w:pos="426"/>
        </w:tabs>
        <w:ind w:left="0" w:firstLine="0"/>
        <w:jc w:val="both"/>
        <w:rPr>
          <w:rFonts w:cs="Times New Roman"/>
        </w:rPr>
      </w:pPr>
      <w:r w:rsidRPr="00676AC4">
        <w:rPr>
          <w:rFonts w:cs="Times New Roman"/>
        </w:rPr>
        <w:lastRenderedPageBreak/>
        <w:t>ставить учебную задачу под руководством учителя;</w:t>
      </w:r>
    </w:p>
    <w:p w:rsidR="004A4906" w:rsidRPr="00676AC4" w:rsidRDefault="004A4906" w:rsidP="00676AC4">
      <w:pPr>
        <w:numPr>
          <w:ilvl w:val="0"/>
          <w:numId w:val="7"/>
        </w:numPr>
        <w:tabs>
          <w:tab w:val="clear" w:pos="720"/>
          <w:tab w:val="num" w:pos="0"/>
          <w:tab w:val="left" w:pos="426"/>
        </w:tabs>
        <w:ind w:left="0" w:firstLine="0"/>
        <w:jc w:val="both"/>
        <w:rPr>
          <w:rFonts w:cs="Times New Roman"/>
        </w:rPr>
      </w:pPr>
      <w:r w:rsidRPr="00676AC4">
        <w:rPr>
          <w:rFonts w:cs="Times New Roman"/>
        </w:rPr>
        <w:t>систематизировать и обобщать разные виды информации;</w:t>
      </w:r>
    </w:p>
    <w:p w:rsidR="004A4906" w:rsidRPr="00676AC4" w:rsidRDefault="004A4906" w:rsidP="00676AC4">
      <w:pPr>
        <w:numPr>
          <w:ilvl w:val="0"/>
          <w:numId w:val="8"/>
        </w:numPr>
        <w:tabs>
          <w:tab w:val="clear" w:pos="720"/>
          <w:tab w:val="num" w:pos="0"/>
          <w:tab w:val="left" w:pos="426"/>
        </w:tabs>
        <w:ind w:left="0" w:firstLine="0"/>
        <w:jc w:val="both"/>
        <w:rPr>
          <w:rFonts w:cs="Times New Roman"/>
        </w:rPr>
      </w:pPr>
      <w:r w:rsidRPr="00676AC4">
        <w:rPr>
          <w:rFonts w:cs="Times New Roman"/>
        </w:rPr>
        <w:t>составлять план выполнения учебной задачи.</w:t>
      </w:r>
    </w:p>
    <w:p w:rsidR="004A4906" w:rsidRPr="00676AC4" w:rsidRDefault="004A4906" w:rsidP="00676AC4">
      <w:pPr>
        <w:jc w:val="center"/>
        <w:rPr>
          <w:rFonts w:cs="Times New Roman"/>
          <w:b/>
          <w:i/>
          <w:iCs/>
        </w:rPr>
      </w:pPr>
      <w:r w:rsidRPr="00676AC4">
        <w:rPr>
          <w:rFonts w:cs="Times New Roman"/>
          <w:b/>
          <w:i/>
          <w:iCs/>
        </w:rPr>
        <w:t>Раздел 2. Многообразие живых организмов (14 ч)</w:t>
      </w:r>
    </w:p>
    <w:p w:rsidR="004A4906" w:rsidRPr="00676AC4" w:rsidRDefault="004A4906" w:rsidP="00676AC4">
      <w:pPr>
        <w:jc w:val="both"/>
        <w:rPr>
          <w:rFonts w:cs="Times New Roman"/>
        </w:rPr>
      </w:pPr>
      <w:r w:rsidRPr="00676AC4">
        <w:rPr>
          <w:rFonts w:cs="Times New Roman"/>
        </w:rPr>
        <w:tab/>
        <w:t>Развитие жизни на Земле: жизнь в Древнем океане; леса каменноугольного периода; расцвет древних пресмыкающихся; птицы и звери прошлого. Разнообразие живых организмов. Классификация организмов. Вид. Царства живой природы: Бактерии, Грибы, Растения, Животные. Существенные признаки представителей основных царств, их характеристика, строение, особенности жизнедеятельности, места обитания, их роль в природе и жизни человека. Охрана живой природы.</w:t>
      </w:r>
    </w:p>
    <w:p w:rsidR="004A4906" w:rsidRPr="00676AC4" w:rsidRDefault="004A4906" w:rsidP="00676AC4">
      <w:pPr>
        <w:jc w:val="both"/>
        <w:rPr>
          <w:rFonts w:cs="Times New Roman"/>
        </w:rPr>
      </w:pPr>
    </w:p>
    <w:p w:rsidR="004A4906" w:rsidRPr="00676AC4" w:rsidRDefault="004A4906" w:rsidP="00676AC4">
      <w:pPr>
        <w:jc w:val="both"/>
        <w:rPr>
          <w:rFonts w:cs="Times New Roman"/>
          <w:b/>
        </w:rPr>
      </w:pPr>
      <w:r w:rsidRPr="00676AC4">
        <w:rPr>
          <w:rFonts w:cs="Times New Roman"/>
          <w:b/>
        </w:rPr>
        <w:t>Предметные результаты обучения</w:t>
      </w:r>
    </w:p>
    <w:p w:rsidR="004A4906" w:rsidRPr="00676AC4" w:rsidRDefault="004A4906" w:rsidP="00676AC4">
      <w:pPr>
        <w:jc w:val="both"/>
        <w:rPr>
          <w:rFonts w:cs="Times New Roman"/>
        </w:rPr>
      </w:pPr>
      <w:r w:rsidRPr="00676AC4">
        <w:rPr>
          <w:rFonts w:cs="Times New Roman"/>
        </w:rPr>
        <w:tab/>
        <w:t>Учащиеся должны знать:</w:t>
      </w:r>
    </w:p>
    <w:p w:rsidR="004A4906" w:rsidRPr="00676AC4" w:rsidRDefault="004A4906" w:rsidP="00676AC4">
      <w:pPr>
        <w:jc w:val="both"/>
        <w:rPr>
          <w:rFonts w:cs="Times New Roman"/>
        </w:rPr>
      </w:pPr>
      <w:r w:rsidRPr="00676AC4">
        <w:rPr>
          <w:rFonts w:cs="Times New Roman"/>
        </w:rPr>
        <w:t>— существенные признаки строения и жизнедеятельности изучаемых биологических объектов;</w:t>
      </w:r>
    </w:p>
    <w:p w:rsidR="004A4906" w:rsidRPr="00676AC4" w:rsidRDefault="004A4906" w:rsidP="00676AC4">
      <w:pPr>
        <w:jc w:val="both"/>
        <w:rPr>
          <w:rFonts w:cs="Times New Roman"/>
        </w:rPr>
      </w:pPr>
      <w:r w:rsidRPr="00676AC4">
        <w:rPr>
          <w:rFonts w:cs="Times New Roman"/>
        </w:rPr>
        <w:t>— основные признаки представителей царств живой природы.</w:t>
      </w:r>
    </w:p>
    <w:p w:rsidR="004A4906" w:rsidRPr="00676AC4" w:rsidRDefault="004A4906" w:rsidP="00676AC4">
      <w:pPr>
        <w:jc w:val="both"/>
        <w:rPr>
          <w:rFonts w:cs="Times New Roman"/>
        </w:rPr>
      </w:pPr>
      <w:r w:rsidRPr="00676AC4">
        <w:rPr>
          <w:rFonts w:cs="Times New Roman"/>
        </w:rPr>
        <w:tab/>
        <w:t>Учащиеся должны уметь:</w:t>
      </w:r>
    </w:p>
    <w:p w:rsidR="004A4906" w:rsidRPr="00676AC4" w:rsidRDefault="004A4906" w:rsidP="00676AC4">
      <w:pPr>
        <w:jc w:val="both"/>
        <w:rPr>
          <w:rFonts w:cs="Times New Roman"/>
        </w:rPr>
      </w:pPr>
      <w:r w:rsidRPr="00676AC4">
        <w:rPr>
          <w:rFonts w:cs="Times New Roman"/>
        </w:rPr>
        <w:t>— определять принадлежность биологических объектов к одному из царств живой природы;</w:t>
      </w:r>
    </w:p>
    <w:p w:rsidR="004A4906" w:rsidRPr="00676AC4" w:rsidRDefault="004A4906" w:rsidP="00676AC4">
      <w:pPr>
        <w:jc w:val="both"/>
        <w:rPr>
          <w:rFonts w:cs="Times New Roman"/>
        </w:rPr>
      </w:pPr>
      <w:r w:rsidRPr="00676AC4">
        <w:rPr>
          <w:rFonts w:cs="Times New Roman"/>
        </w:rPr>
        <w:t>— устанавливать черты сходства и различия у представителей основных царств;</w:t>
      </w:r>
    </w:p>
    <w:p w:rsidR="004A4906" w:rsidRPr="00676AC4" w:rsidRDefault="004A4906" w:rsidP="00676AC4">
      <w:pPr>
        <w:jc w:val="both"/>
        <w:rPr>
          <w:rFonts w:cs="Times New Roman"/>
        </w:rPr>
      </w:pPr>
      <w:r w:rsidRPr="00676AC4">
        <w:rPr>
          <w:rFonts w:cs="Times New Roman"/>
        </w:rPr>
        <w:t>— различать изученные объекты в природе, на таблицах;</w:t>
      </w:r>
    </w:p>
    <w:p w:rsidR="004A4906" w:rsidRPr="00676AC4" w:rsidRDefault="004A4906" w:rsidP="00676AC4">
      <w:pPr>
        <w:jc w:val="both"/>
        <w:rPr>
          <w:rFonts w:cs="Times New Roman"/>
        </w:rPr>
      </w:pPr>
      <w:r w:rsidRPr="00676AC4">
        <w:rPr>
          <w:rFonts w:cs="Times New Roman"/>
        </w:rPr>
        <w:t>— устанавливать черты приспособленности организмов к среде обитания;</w:t>
      </w:r>
    </w:p>
    <w:p w:rsidR="004A4906" w:rsidRPr="00676AC4" w:rsidRDefault="004A4906" w:rsidP="00676AC4">
      <w:pPr>
        <w:jc w:val="both"/>
        <w:rPr>
          <w:rFonts w:cs="Times New Roman"/>
        </w:rPr>
      </w:pPr>
      <w:r w:rsidRPr="00676AC4">
        <w:rPr>
          <w:rFonts w:cs="Times New Roman"/>
        </w:rPr>
        <w:t>— объяснять роль представителей царств живой природы в жизни человека.</w:t>
      </w:r>
    </w:p>
    <w:p w:rsidR="004A4906" w:rsidRPr="00676AC4" w:rsidRDefault="004A4906" w:rsidP="00676AC4">
      <w:pPr>
        <w:jc w:val="both"/>
        <w:rPr>
          <w:rFonts w:cs="Times New Roman"/>
          <w:b/>
        </w:rPr>
      </w:pPr>
      <w:r w:rsidRPr="00676AC4">
        <w:rPr>
          <w:rFonts w:cs="Times New Roman"/>
          <w:b/>
        </w:rPr>
        <w:t>Метапредметные результаты обучения</w:t>
      </w:r>
    </w:p>
    <w:p w:rsidR="004A4906" w:rsidRPr="00676AC4" w:rsidRDefault="004A4906" w:rsidP="00676AC4">
      <w:pPr>
        <w:jc w:val="both"/>
        <w:rPr>
          <w:rFonts w:cs="Times New Roman"/>
        </w:rPr>
      </w:pPr>
      <w:r w:rsidRPr="00676AC4">
        <w:rPr>
          <w:rFonts w:cs="Times New Roman"/>
        </w:rPr>
        <w:tab/>
        <w:t>Учащиеся должны уметь:</w:t>
      </w:r>
    </w:p>
    <w:p w:rsidR="004A4906" w:rsidRPr="00676AC4" w:rsidRDefault="004A4906" w:rsidP="00676AC4">
      <w:pPr>
        <w:jc w:val="both"/>
        <w:rPr>
          <w:rFonts w:cs="Times New Roman"/>
        </w:rPr>
      </w:pPr>
      <w:r w:rsidRPr="00676AC4">
        <w:rPr>
          <w:rFonts w:cs="Times New Roman"/>
        </w:rPr>
        <w:t>— проводить простейшую классификацию живых организмов по отдельным царствам;</w:t>
      </w:r>
    </w:p>
    <w:p w:rsidR="004A4906" w:rsidRPr="00676AC4" w:rsidRDefault="004A4906" w:rsidP="00676AC4">
      <w:pPr>
        <w:jc w:val="both"/>
        <w:rPr>
          <w:rFonts w:cs="Times New Roman"/>
        </w:rPr>
      </w:pPr>
      <w:r w:rsidRPr="00676AC4">
        <w:rPr>
          <w:rFonts w:cs="Times New Roman"/>
        </w:rPr>
        <w:t>— использовать дополнительные источники информации для выполнения учебной задачи;</w:t>
      </w:r>
    </w:p>
    <w:p w:rsidR="004A4906" w:rsidRPr="00676AC4" w:rsidRDefault="004A4906" w:rsidP="00676AC4">
      <w:pPr>
        <w:numPr>
          <w:ilvl w:val="0"/>
          <w:numId w:val="9"/>
        </w:numPr>
        <w:tabs>
          <w:tab w:val="clear" w:pos="720"/>
          <w:tab w:val="num" w:pos="284"/>
        </w:tabs>
        <w:ind w:left="0" w:firstLine="0"/>
        <w:jc w:val="both"/>
        <w:rPr>
          <w:rFonts w:cs="Times New Roman"/>
        </w:rPr>
      </w:pPr>
      <w:r w:rsidRPr="00676AC4">
        <w:rPr>
          <w:rFonts w:cs="Times New Roman"/>
        </w:rPr>
        <w:t xml:space="preserve"> самостоятельно готовить устное сообщение на 2— 3 мин.</w:t>
      </w:r>
    </w:p>
    <w:p w:rsidR="004A4906" w:rsidRPr="00676AC4" w:rsidRDefault="004A4906" w:rsidP="00676AC4">
      <w:pPr>
        <w:jc w:val="center"/>
        <w:rPr>
          <w:rFonts w:cs="Times New Roman"/>
          <w:b/>
          <w:i/>
          <w:iCs/>
        </w:rPr>
      </w:pPr>
      <w:r w:rsidRPr="00676AC4">
        <w:rPr>
          <w:rFonts w:cs="Times New Roman"/>
          <w:b/>
          <w:i/>
          <w:iCs/>
        </w:rPr>
        <w:t>Раздел 3. Ср</w:t>
      </w:r>
      <w:r w:rsidR="00AF4652">
        <w:rPr>
          <w:rFonts w:cs="Times New Roman"/>
          <w:b/>
          <w:i/>
          <w:iCs/>
        </w:rPr>
        <w:t>еда обитания живых организмов (5</w:t>
      </w:r>
      <w:r w:rsidRPr="00676AC4">
        <w:rPr>
          <w:rFonts w:cs="Times New Roman"/>
          <w:b/>
          <w:i/>
          <w:iCs/>
        </w:rPr>
        <w:t xml:space="preserve"> ч)</w:t>
      </w:r>
    </w:p>
    <w:p w:rsidR="004A4906" w:rsidRPr="00676AC4" w:rsidRDefault="004A4906" w:rsidP="00676AC4">
      <w:pPr>
        <w:jc w:val="both"/>
        <w:rPr>
          <w:rFonts w:cs="Times New Roman"/>
        </w:rPr>
      </w:pPr>
      <w:r w:rsidRPr="00676AC4">
        <w:rPr>
          <w:rFonts w:cs="Times New Roman"/>
        </w:rPr>
        <w:tab/>
        <w:t>Наземно-воздушная, водная и почвенная среды обитания организмов. Приспособленность организмов к среде обитания. Растения и животные разных материков (знакомство с отдельными представителями живой природы каждого материка). Природные зоны Земли: тундра, тайга, смешанные и широколиственные леса, травянистые равнины — степи и саванны, пустыни, влажные тропические леса. Жизнь в морях и океанах. Сообщества поверхности и толщи воды, донное сообщество, сообщество кораллового рифа, глубоководное сообщество.</w:t>
      </w:r>
    </w:p>
    <w:p w:rsidR="004A4906" w:rsidRPr="00676AC4" w:rsidRDefault="004A4906" w:rsidP="00676AC4">
      <w:pPr>
        <w:jc w:val="both"/>
        <w:rPr>
          <w:rFonts w:cs="Times New Roman"/>
          <w:b/>
          <w:i/>
        </w:rPr>
      </w:pPr>
      <w:r w:rsidRPr="00676AC4">
        <w:rPr>
          <w:rFonts w:cs="Times New Roman"/>
        </w:rPr>
        <w:tab/>
      </w:r>
      <w:r w:rsidRPr="00676AC4">
        <w:rPr>
          <w:rFonts w:cs="Times New Roman"/>
          <w:b/>
          <w:i/>
        </w:rPr>
        <w:t>Лабораторные и практические работы:</w:t>
      </w:r>
    </w:p>
    <w:p w:rsidR="00052E54" w:rsidRDefault="004A4906" w:rsidP="00052E54">
      <w:pPr>
        <w:pStyle w:val="a8"/>
        <w:numPr>
          <w:ilvl w:val="0"/>
          <w:numId w:val="6"/>
        </w:numPr>
        <w:jc w:val="both"/>
        <w:rPr>
          <w:rFonts w:cs="Times New Roman"/>
        </w:rPr>
      </w:pPr>
      <w:r w:rsidRPr="00052E54">
        <w:rPr>
          <w:rFonts w:cs="Times New Roman"/>
        </w:rPr>
        <w:t xml:space="preserve">Определение (узнавание) наиболее распространённых растений и животных с использованием различных источников информации фотографий, атласов определителей, чучел, гербариев и др.). </w:t>
      </w:r>
    </w:p>
    <w:p w:rsidR="004A4906" w:rsidRPr="00052E54" w:rsidRDefault="004A4906" w:rsidP="00052E54">
      <w:pPr>
        <w:pStyle w:val="a8"/>
        <w:numPr>
          <w:ilvl w:val="0"/>
          <w:numId w:val="6"/>
        </w:numPr>
        <w:jc w:val="both"/>
        <w:rPr>
          <w:rFonts w:cs="Times New Roman"/>
        </w:rPr>
      </w:pPr>
      <w:r w:rsidRPr="00052E54">
        <w:rPr>
          <w:rFonts w:cs="Times New Roman"/>
        </w:rPr>
        <w:t>Исследование особенностей строения растений и животных, связанных со средой обитания.</w:t>
      </w:r>
    </w:p>
    <w:p w:rsidR="004A4906" w:rsidRPr="00676AC4" w:rsidRDefault="004A4906" w:rsidP="00676AC4">
      <w:pPr>
        <w:jc w:val="both"/>
        <w:rPr>
          <w:rFonts w:cs="Times New Roman"/>
        </w:rPr>
      </w:pPr>
      <w:r w:rsidRPr="00676AC4">
        <w:rPr>
          <w:rFonts w:cs="Times New Roman"/>
        </w:rPr>
        <w:tab/>
        <w:t>Знакомство с экологическими проблемами местности и доступными путями их решения.</w:t>
      </w:r>
    </w:p>
    <w:p w:rsidR="004A4906" w:rsidRPr="00676AC4" w:rsidRDefault="004A4906" w:rsidP="00676AC4">
      <w:pPr>
        <w:jc w:val="both"/>
        <w:rPr>
          <w:rFonts w:cs="Times New Roman"/>
          <w:b/>
        </w:rPr>
      </w:pPr>
      <w:r w:rsidRPr="00676AC4">
        <w:rPr>
          <w:rFonts w:cs="Times New Roman"/>
          <w:b/>
        </w:rPr>
        <w:t>Предметные результаты обучения</w:t>
      </w:r>
    </w:p>
    <w:p w:rsidR="004A4906" w:rsidRPr="00676AC4" w:rsidRDefault="004A4906" w:rsidP="00676AC4">
      <w:pPr>
        <w:jc w:val="both"/>
        <w:rPr>
          <w:rFonts w:cs="Times New Roman"/>
        </w:rPr>
      </w:pPr>
      <w:r w:rsidRPr="00676AC4">
        <w:rPr>
          <w:rFonts w:cs="Times New Roman"/>
        </w:rPr>
        <w:tab/>
        <w:t>Учащиеся должны знать:</w:t>
      </w:r>
    </w:p>
    <w:p w:rsidR="004A4906" w:rsidRPr="00676AC4" w:rsidRDefault="004A4906" w:rsidP="00676AC4">
      <w:pPr>
        <w:jc w:val="both"/>
        <w:rPr>
          <w:rFonts w:cs="Times New Roman"/>
        </w:rPr>
      </w:pPr>
      <w:r w:rsidRPr="00676AC4">
        <w:rPr>
          <w:rFonts w:cs="Times New Roman"/>
        </w:rPr>
        <w:t>— основные среды обитания живых организмов;</w:t>
      </w:r>
    </w:p>
    <w:p w:rsidR="004A4906" w:rsidRPr="00676AC4" w:rsidRDefault="004A4906" w:rsidP="00676AC4">
      <w:pPr>
        <w:jc w:val="both"/>
        <w:rPr>
          <w:rFonts w:cs="Times New Roman"/>
        </w:rPr>
      </w:pPr>
      <w:r w:rsidRPr="00676AC4">
        <w:rPr>
          <w:rFonts w:cs="Times New Roman"/>
        </w:rPr>
        <w:t>— природные зоны нашей планеты, их обитателей.</w:t>
      </w:r>
    </w:p>
    <w:p w:rsidR="004A4906" w:rsidRPr="00676AC4" w:rsidRDefault="004A4906" w:rsidP="00676AC4">
      <w:pPr>
        <w:jc w:val="both"/>
        <w:rPr>
          <w:rFonts w:cs="Times New Roman"/>
        </w:rPr>
      </w:pPr>
      <w:r w:rsidRPr="00676AC4">
        <w:rPr>
          <w:rFonts w:cs="Times New Roman"/>
        </w:rPr>
        <w:tab/>
        <w:t>Учащиеся должны уметь:</w:t>
      </w:r>
    </w:p>
    <w:p w:rsidR="004A4906" w:rsidRPr="00676AC4" w:rsidRDefault="004A4906" w:rsidP="00676AC4">
      <w:pPr>
        <w:jc w:val="both"/>
        <w:rPr>
          <w:rFonts w:cs="Times New Roman"/>
        </w:rPr>
      </w:pPr>
      <w:r w:rsidRPr="00676AC4">
        <w:rPr>
          <w:rFonts w:cs="Times New Roman"/>
        </w:rPr>
        <w:t>— сравнивать различные среды обитания;</w:t>
      </w:r>
    </w:p>
    <w:p w:rsidR="004A4906" w:rsidRPr="00676AC4" w:rsidRDefault="004A4906" w:rsidP="00676AC4">
      <w:pPr>
        <w:jc w:val="both"/>
        <w:rPr>
          <w:rFonts w:cs="Times New Roman"/>
        </w:rPr>
      </w:pPr>
      <w:r w:rsidRPr="00676AC4">
        <w:rPr>
          <w:rFonts w:cs="Times New Roman"/>
        </w:rPr>
        <w:t>— характеризовать условия жизни в различных средах обитания;</w:t>
      </w:r>
    </w:p>
    <w:p w:rsidR="004A4906" w:rsidRPr="00676AC4" w:rsidRDefault="004A4906" w:rsidP="00676AC4">
      <w:pPr>
        <w:jc w:val="both"/>
        <w:rPr>
          <w:rFonts w:cs="Times New Roman"/>
        </w:rPr>
      </w:pPr>
      <w:r w:rsidRPr="00676AC4">
        <w:rPr>
          <w:rFonts w:cs="Times New Roman"/>
        </w:rPr>
        <w:t>— сравнивать условия обитания в различных природных зонах;</w:t>
      </w:r>
    </w:p>
    <w:p w:rsidR="004A4906" w:rsidRPr="00676AC4" w:rsidRDefault="004A4906" w:rsidP="00676AC4">
      <w:pPr>
        <w:jc w:val="both"/>
        <w:rPr>
          <w:rFonts w:cs="Times New Roman"/>
        </w:rPr>
      </w:pPr>
      <w:r w:rsidRPr="00676AC4">
        <w:rPr>
          <w:rFonts w:cs="Times New Roman"/>
        </w:rPr>
        <w:t>— выявлять черты приспособленности живых организмов к определённым условиям;</w:t>
      </w:r>
    </w:p>
    <w:p w:rsidR="004A4906" w:rsidRPr="00676AC4" w:rsidRDefault="004A4906" w:rsidP="00676AC4">
      <w:pPr>
        <w:jc w:val="both"/>
        <w:rPr>
          <w:rFonts w:cs="Times New Roman"/>
        </w:rPr>
      </w:pPr>
      <w:r w:rsidRPr="00676AC4">
        <w:rPr>
          <w:rFonts w:cs="Times New Roman"/>
        </w:rPr>
        <w:t>— приводить примеры обитателей морей и океанов;</w:t>
      </w:r>
    </w:p>
    <w:p w:rsidR="004A4906" w:rsidRPr="00676AC4" w:rsidRDefault="004A4906" w:rsidP="00676AC4">
      <w:pPr>
        <w:jc w:val="both"/>
        <w:rPr>
          <w:rFonts w:cs="Times New Roman"/>
        </w:rPr>
      </w:pPr>
      <w:r w:rsidRPr="00676AC4">
        <w:rPr>
          <w:rFonts w:cs="Times New Roman"/>
        </w:rPr>
        <w:t>— наблюдать за живыми организмами.</w:t>
      </w:r>
    </w:p>
    <w:p w:rsidR="004A4906" w:rsidRPr="00676AC4" w:rsidRDefault="004A4906" w:rsidP="00676AC4">
      <w:pPr>
        <w:jc w:val="both"/>
        <w:rPr>
          <w:rFonts w:cs="Times New Roman"/>
          <w:b/>
        </w:rPr>
      </w:pPr>
      <w:r w:rsidRPr="00676AC4">
        <w:rPr>
          <w:rFonts w:cs="Times New Roman"/>
          <w:b/>
        </w:rPr>
        <w:t>Метапредметные результаты обучения</w:t>
      </w:r>
    </w:p>
    <w:p w:rsidR="004A4906" w:rsidRPr="00676AC4" w:rsidRDefault="004A4906" w:rsidP="00676AC4">
      <w:pPr>
        <w:jc w:val="both"/>
        <w:rPr>
          <w:rFonts w:cs="Times New Roman"/>
        </w:rPr>
      </w:pPr>
      <w:r w:rsidRPr="00676AC4">
        <w:rPr>
          <w:rFonts w:cs="Times New Roman"/>
        </w:rPr>
        <w:lastRenderedPageBreak/>
        <w:tab/>
        <w:t>Учащиеся должны уметь:</w:t>
      </w:r>
    </w:p>
    <w:p w:rsidR="004A4906" w:rsidRPr="00676AC4" w:rsidRDefault="004A4906" w:rsidP="00676AC4">
      <w:pPr>
        <w:jc w:val="both"/>
        <w:rPr>
          <w:rFonts w:cs="Times New Roman"/>
        </w:rPr>
      </w:pPr>
      <w:r w:rsidRPr="00676AC4">
        <w:rPr>
          <w:rFonts w:cs="Times New Roman"/>
        </w:rPr>
        <w:t>— находить и использовать причинно следственные связи;</w:t>
      </w:r>
    </w:p>
    <w:p w:rsidR="004A4906" w:rsidRPr="00676AC4" w:rsidRDefault="004A4906" w:rsidP="00676AC4">
      <w:pPr>
        <w:jc w:val="both"/>
        <w:rPr>
          <w:rFonts w:cs="Times New Roman"/>
        </w:rPr>
      </w:pPr>
      <w:r w:rsidRPr="00676AC4">
        <w:rPr>
          <w:rFonts w:cs="Times New Roman"/>
        </w:rPr>
        <w:t>— строить, выдвигать и формулировать простейшие гипотезы;</w:t>
      </w:r>
    </w:p>
    <w:p w:rsidR="004A4906" w:rsidRPr="00676AC4" w:rsidRDefault="004A4906" w:rsidP="00676AC4">
      <w:pPr>
        <w:jc w:val="both"/>
        <w:rPr>
          <w:rFonts w:cs="Times New Roman"/>
          <w:b/>
        </w:rPr>
      </w:pPr>
      <w:r w:rsidRPr="00676AC4">
        <w:rPr>
          <w:rFonts w:cs="Times New Roman"/>
        </w:rPr>
        <w:t xml:space="preserve">— выделять в тексте смысловые части и озаглавливать их, ставить вопросы к тексту. </w:t>
      </w:r>
    </w:p>
    <w:p w:rsidR="004A4906" w:rsidRPr="00676AC4" w:rsidRDefault="0075022C" w:rsidP="00676AC4">
      <w:pPr>
        <w:jc w:val="center"/>
        <w:rPr>
          <w:rFonts w:cs="Times New Roman"/>
          <w:b/>
          <w:i/>
          <w:iCs/>
        </w:rPr>
      </w:pPr>
      <w:r>
        <w:rPr>
          <w:rFonts w:cs="Times New Roman"/>
          <w:b/>
          <w:i/>
          <w:iCs/>
        </w:rPr>
        <w:t>Раздел 4. Человек на Земле (5</w:t>
      </w:r>
      <w:r w:rsidR="004A4906" w:rsidRPr="00676AC4">
        <w:rPr>
          <w:rFonts w:cs="Times New Roman"/>
          <w:b/>
          <w:i/>
          <w:iCs/>
        </w:rPr>
        <w:t xml:space="preserve"> ч)</w:t>
      </w:r>
    </w:p>
    <w:p w:rsidR="004A4906" w:rsidRPr="00676AC4" w:rsidRDefault="004A4906" w:rsidP="00676AC4">
      <w:pPr>
        <w:jc w:val="both"/>
        <w:rPr>
          <w:rFonts w:cs="Times New Roman"/>
        </w:rPr>
      </w:pPr>
      <w:r w:rsidRPr="00676AC4">
        <w:rPr>
          <w:rFonts w:cs="Times New Roman"/>
          <w:i/>
          <w:iCs/>
        </w:rPr>
        <w:tab/>
      </w:r>
      <w:r w:rsidRPr="00676AC4">
        <w:rPr>
          <w:rFonts w:cs="Times New Roman"/>
        </w:rPr>
        <w:t>Научные представления о происхождении человека. Древние предки человека: дриопитеки и австралопитеки. Человек умелый. Человек прямоходящий. Человек разумный (неандерталец, кроманьонец, современный чело век). Изменения в природе, вызванные деятельностью чело века. Кислотные дожди, озоновая дыра, парниковый эффект, радиоактивные отходы. Биологическое разнообразие, его обеднение и пути сохранения. Опустынивание и его причины, борьба с опустыниванием. Важнейшие экологические проблемы: сохранение биологического разнообразия, борьба с уничтожением лесов и опустыниванием, защита планеты от всех видов загрязнений. Здоровье человека и безопасность   жизни. Взаимосвязь здоровья и образа жизни. Вредные привычки и их профилактика. Среда обитания человека. Правила поведения человека в опасных ситуациях природного происхождения. Простейшие способы оказания первой помощи. Демонстрация Ядовитые растения и опасные животные своей местности.</w:t>
      </w:r>
    </w:p>
    <w:p w:rsidR="004A4906" w:rsidRPr="00676AC4" w:rsidRDefault="004A4906" w:rsidP="00676AC4">
      <w:pPr>
        <w:jc w:val="both"/>
        <w:rPr>
          <w:rFonts w:cs="Times New Roman"/>
          <w:b/>
          <w:i/>
        </w:rPr>
      </w:pPr>
      <w:r w:rsidRPr="00676AC4">
        <w:rPr>
          <w:rFonts w:cs="Times New Roman"/>
        </w:rPr>
        <w:tab/>
      </w:r>
      <w:r w:rsidRPr="00676AC4">
        <w:rPr>
          <w:rFonts w:cs="Times New Roman"/>
          <w:b/>
          <w:i/>
        </w:rPr>
        <w:t>Лабораторные и практические работы:</w:t>
      </w:r>
    </w:p>
    <w:p w:rsidR="004A4906" w:rsidRPr="00052E54" w:rsidRDefault="004A4906" w:rsidP="00052E54">
      <w:pPr>
        <w:pStyle w:val="a8"/>
        <w:numPr>
          <w:ilvl w:val="0"/>
          <w:numId w:val="6"/>
        </w:numPr>
        <w:jc w:val="both"/>
        <w:rPr>
          <w:rFonts w:cs="Times New Roman"/>
        </w:rPr>
      </w:pPr>
      <w:r w:rsidRPr="00052E54">
        <w:rPr>
          <w:rFonts w:cs="Times New Roman"/>
        </w:rPr>
        <w:t>Измерение своего роста и массы тела.</w:t>
      </w:r>
    </w:p>
    <w:p w:rsidR="004A4906" w:rsidRPr="00052E54" w:rsidRDefault="004A4906" w:rsidP="00052E54">
      <w:pPr>
        <w:pStyle w:val="a8"/>
        <w:numPr>
          <w:ilvl w:val="0"/>
          <w:numId w:val="6"/>
        </w:numPr>
        <w:jc w:val="both"/>
        <w:rPr>
          <w:rFonts w:cs="Times New Roman"/>
        </w:rPr>
      </w:pPr>
      <w:r w:rsidRPr="00052E54">
        <w:rPr>
          <w:rFonts w:cs="Times New Roman"/>
        </w:rPr>
        <w:t>Овладение простейшими способами оказания первой доврачебной помощи.</w:t>
      </w:r>
    </w:p>
    <w:p w:rsidR="004A4906" w:rsidRPr="00676AC4" w:rsidRDefault="004A4906" w:rsidP="00676AC4">
      <w:pPr>
        <w:jc w:val="both"/>
        <w:rPr>
          <w:rFonts w:cs="Times New Roman"/>
          <w:b/>
        </w:rPr>
      </w:pPr>
      <w:r w:rsidRPr="00676AC4">
        <w:rPr>
          <w:rFonts w:cs="Times New Roman"/>
          <w:b/>
        </w:rPr>
        <w:t>Предметные результаты обучения</w:t>
      </w:r>
    </w:p>
    <w:p w:rsidR="004A4906" w:rsidRPr="00676AC4" w:rsidRDefault="004A4906" w:rsidP="00676AC4">
      <w:pPr>
        <w:jc w:val="both"/>
        <w:rPr>
          <w:rFonts w:cs="Times New Roman"/>
        </w:rPr>
      </w:pPr>
      <w:r w:rsidRPr="00676AC4">
        <w:rPr>
          <w:rFonts w:cs="Times New Roman"/>
        </w:rPr>
        <w:tab/>
        <w:t>Учащиеся должны знать:</w:t>
      </w:r>
    </w:p>
    <w:p w:rsidR="004A4906" w:rsidRPr="00676AC4" w:rsidRDefault="004A4906" w:rsidP="00676AC4">
      <w:pPr>
        <w:jc w:val="both"/>
        <w:rPr>
          <w:rFonts w:cs="Times New Roman"/>
        </w:rPr>
      </w:pPr>
      <w:r w:rsidRPr="00676AC4">
        <w:rPr>
          <w:rFonts w:cs="Times New Roman"/>
        </w:rPr>
        <w:t>— предков человека, их характерные черты, образ жизни;</w:t>
      </w:r>
    </w:p>
    <w:p w:rsidR="004A4906" w:rsidRPr="00676AC4" w:rsidRDefault="004A4906" w:rsidP="00676AC4">
      <w:pPr>
        <w:jc w:val="both"/>
        <w:rPr>
          <w:rFonts w:cs="Times New Roman"/>
        </w:rPr>
      </w:pPr>
      <w:r w:rsidRPr="00676AC4">
        <w:rPr>
          <w:rFonts w:cs="Times New Roman"/>
        </w:rPr>
        <w:t>— основные экологические проблемы, стоящие перед современным человечеством;</w:t>
      </w:r>
    </w:p>
    <w:p w:rsidR="004A4906" w:rsidRPr="00676AC4" w:rsidRDefault="004A4906" w:rsidP="00676AC4">
      <w:pPr>
        <w:jc w:val="both"/>
        <w:rPr>
          <w:rFonts w:cs="Times New Roman"/>
        </w:rPr>
      </w:pPr>
      <w:r w:rsidRPr="00676AC4">
        <w:rPr>
          <w:rFonts w:cs="Times New Roman"/>
        </w:rPr>
        <w:t>— правила поведения человека в опасных ситуациях природного происхождения;</w:t>
      </w:r>
    </w:p>
    <w:p w:rsidR="004A4906" w:rsidRPr="00676AC4" w:rsidRDefault="004A4906" w:rsidP="00676AC4">
      <w:pPr>
        <w:jc w:val="both"/>
        <w:rPr>
          <w:rFonts w:cs="Times New Roman"/>
        </w:rPr>
      </w:pPr>
      <w:r w:rsidRPr="00676AC4">
        <w:rPr>
          <w:rFonts w:cs="Times New Roman"/>
        </w:rPr>
        <w:t>— простейшие способы оказания первой помощи при ожогах, обморожении и др.</w:t>
      </w:r>
    </w:p>
    <w:p w:rsidR="004A4906" w:rsidRPr="00676AC4" w:rsidRDefault="004A4906" w:rsidP="00676AC4">
      <w:pPr>
        <w:jc w:val="both"/>
        <w:rPr>
          <w:rFonts w:cs="Times New Roman"/>
        </w:rPr>
      </w:pPr>
      <w:r w:rsidRPr="00676AC4">
        <w:rPr>
          <w:rFonts w:cs="Times New Roman"/>
        </w:rPr>
        <w:tab/>
        <w:t>Учащиеся должны уметь:</w:t>
      </w:r>
    </w:p>
    <w:p w:rsidR="004A4906" w:rsidRPr="00676AC4" w:rsidRDefault="004A4906" w:rsidP="00676AC4">
      <w:pPr>
        <w:jc w:val="both"/>
        <w:rPr>
          <w:rFonts w:cs="Times New Roman"/>
        </w:rPr>
      </w:pPr>
      <w:r w:rsidRPr="00676AC4">
        <w:rPr>
          <w:rFonts w:cs="Times New Roman"/>
        </w:rPr>
        <w:t>— объяснять причины негативного влияния хозяйственной деятельности человека на природу;</w:t>
      </w:r>
    </w:p>
    <w:p w:rsidR="004A4906" w:rsidRPr="00676AC4" w:rsidRDefault="004A4906" w:rsidP="00676AC4">
      <w:pPr>
        <w:jc w:val="both"/>
        <w:rPr>
          <w:rFonts w:cs="Times New Roman"/>
        </w:rPr>
      </w:pPr>
      <w:r w:rsidRPr="00676AC4">
        <w:rPr>
          <w:rFonts w:cs="Times New Roman"/>
        </w:rPr>
        <w:t>— объяснять роль растений и животных в жизни человека;</w:t>
      </w:r>
    </w:p>
    <w:p w:rsidR="004A4906" w:rsidRPr="00676AC4" w:rsidRDefault="004A4906" w:rsidP="00676AC4">
      <w:pPr>
        <w:jc w:val="both"/>
        <w:rPr>
          <w:rFonts w:cs="Times New Roman"/>
        </w:rPr>
      </w:pPr>
      <w:r w:rsidRPr="00676AC4">
        <w:rPr>
          <w:rFonts w:cs="Times New Roman"/>
        </w:rPr>
        <w:t>— обосновывать необходимость принятия мер по охране живой природы;</w:t>
      </w:r>
    </w:p>
    <w:p w:rsidR="004A4906" w:rsidRPr="00676AC4" w:rsidRDefault="004A4906" w:rsidP="00676AC4">
      <w:pPr>
        <w:jc w:val="both"/>
        <w:rPr>
          <w:rFonts w:cs="Times New Roman"/>
        </w:rPr>
      </w:pPr>
      <w:r w:rsidRPr="00676AC4">
        <w:rPr>
          <w:rFonts w:cs="Times New Roman"/>
        </w:rPr>
        <w:t>— соблюдать правила поведения в природе;</w:t>
      </w:r>
    </w:p>
    <w:p w:rsidR="004A4906" w:rsidRPr="00676AC4" w:rsidRDefault="004A4906" w:rsidP="00676AC4">
      <w:pPr>
        <w:jc w:val="both"/>
        <w:rPr>
          <w:rFonts w:cs="Times New Roman"/>
        </w:rPr>
      </w:pPr>
      <w:r w:rsidRPr="00676AC4">
        <w:rPr>
          <w:rFonts w:cs="Times New Roman"/>
        </w:rPr>
        <w:t>— различать на живых объектах, таблицах опасные для жизни человека виды растений и животных;</w:t>
      </w:r>
    </w:p>
    <w:p w:rsidR="004A4906" w:rsidRPr="00676AC4" w:rsidRDefault="004A4906" w:rsidP="00676AC4">
      <w:pPr>
        <w:jc w:val="both"/>
        <w:rPr>
          <w:rFonts w:cs="Times New Roman"/>
        </w:rPr>
      </w:pPr>
      <w:r w:rsidRPr="00676AC4">
        <w:rPr>
          <w:rFonts w:cs="Times New Roman"/>
        </w:rPr>
        <w:t>— вести здоровый образ жизни и проводить борьбу с вредными привычками своих товарищей.</w:t>
      </w:r>
    </w:p>
    <w:p w:rsidR="004A4906" w:rsidRPr="00676AC4" w:rsidRDefault="004A4906" w:rsidP="00676AC4">
      <w:pPr>
        <w:jc w:val="both"/>
        <w:rPr>
          <w:rFonts w:cs="Times New Roman"/>
          <w:b/>
        </w:rPr>
      </w:pPr>
      <w:r w:rsidRPr="00676AC4">
        <w:rPr>
          <w:rFonts w:cs="Times New Roman"/>
          <w:b/>
        </w:rPr>
        <w:t>Метапредметные результаты обучения</w:t>
      </w:r>
    </w:p>
    <w:p w:rsidR="004A4906" w:rsidRPr="00676AC4" w:rsidRDefault="004A4906" w:rsidP="00676AC4">
      <w:pPr>
        <w:jc w:val="both"/>
        <w:rPr>
          <w:rFonts w:cs="Times New Roman"/>
        </w:rPr>
      </w:pPr>
      <w:r w:rsidRPr="00676AC4">
        <w:rPr>
          <w:rFonts w:cs="Times New Roman"/>
        </w:rPr>
        <w:tab/>
        <w:t>Учащиеся должны уметь:</w:t>
      </w:r>
    </w:p>
    <w:p w:rsidR="004A4906" w:rsidRPr="00676AC4" w:rsidRDefault="004A4906" w:rsidP="00676AC4">
      <w:pPr>
        <w:jc w:val="both"/>
        <w:rPr>
          <w:rFonts w:cs="Times New Roman"/>
        </w:rPr>
      </w:pPr>
      <w:r w:rsidRPr="00676AC4">
        <w:rPr>
          <w:rFonts w:cs="Times New Roman"/>
        </w:rPr>
        <w:t>— работать в соответствии с поставленной задачей;</w:t>
      </w:r>
    </w:p>
    <w:p w:rsidR="004A4906" w:rsidRPr="00676AC4" w:rsidRDefault="004A4906" w:rsidP="00676AC4">
      <w:pPr>
        <w:jc w:val="both"/>
        <w:rPr>
          <w:rFonts w:cs="Times New Roman"/>
        </w:rPr>
      </w:pPr>
      <w:r w:rsidRPr="00676AC4">
        <w:rPr>
          <w:rFonts w:cs="Times New Roman"/>
        </w:rPr>
        <w:t>— составлять простой и сложный план текста;</w:t>
      </w:r>
    </w:p>
    <w:p w:rsidR="004A4906" w:rsidRPr="00676AC4" w:rsidRDefault="004A4906" w:rsidP="00676AC4">
      <w:pPr>
        <w:jc w:val="both"/>
        <w:rPr>
          <w:rFonts w:cs="Times New Roman"/>
        </w:rPr>
      </w:pPr>
      <w:r w:rsidRPr="00676AC4">
        <w:rPr>
          <w:rFonts w:cs="Times New Roman"/>
        </w:rPr>
        <w:t>— участвовать в совместной деятельности;</w:t>
      </w:r>
    </w:p>
    <w:p w:rsidR="004A4906" w:rsidRPr="00676AC4" w:rsidRDefault="004A4906" w:rsidP="00676AC4">
      <w:pPr>
        <w:jc w:val="both"/>
        <w:rPr>
          <w:rFonts w:cs="Times New Roman"/>
        </w:rPr>
      </w:pPr>
      <w:r w:rsidRPr="00676AC4">
        <w:rPr>
          <w:rFonts w:cs="Times New Roman"/>
        </w:rPr>
        <w:t>— работать с текстом параграфа и его компонентами;</w:t>
      </w:r>
    </w:p>
    <w:p w:rsidR="004A4906" w:rsidRPr="00676AC4" w:rsidRDefault="004A4906" w:rsidP="00676AC4">
      <w:pPr>
        <w:jc w:val="both"/>
        <w:rPr>
          <w:rFonts w:cs="Times New Roman"/>
        </w:rPr>
      </w:pPr>
      <w:r w:rsidRPr="00676AC4">
        <w:rPr>
          <w:rFonts w:cs="Times New Roman"/>
        </w:rPr>
        <w:t>— узнавать изучаемые объекты на таблицах, в природе.</w:t>
      </w:r>
    </w:p>
    <w:p w:rsidR="004A4906" w:rsidRPr="00676AC4" w:rsidRDefault="004A4906" w:rsidP="00676AC4">
      <w:pPr>
        <w:jc w:val="both"/>
        <w:rPr>
          <w:rFonts w:cs="Times New Roman"/>
          <w:b/>
        </w:rPr>
      </w:pPr>
      <w:r w:rsidRPr="00676AC4">
        <w:rPr>
          <w:rFonts w:cs="Times New Roman"/>
          <w:b/>
        </w:rPr>
        <w:t>Личностные результаты обучения</w:t>
      </w:r>
    </w:p>
    <w:p w:rsidR="004A4906" w:rsidRPr="00676AC4" w:rsidRDefault="004A4906" w:rsidP="00676AC4">
      <w:pPr>
        <w:jc w:val="both"/>
        <w:rPr>
          <w:rFonts w:cs="Times New Roman"/>
        </w:rPr>
      </w:pPr>
      <w:r w:rsidRPr="00676AC4">
        <w:rPr>
          <w:rFonts w:cs="Times New Roman"/>
        </w:rPr>
        <w:t>— Формирование ответственного отношения к обучению;</w:t>
      </w:r>
    </w:p>
    <w:p w:rsidR="004A4906" w:rsidRPr="00676AC4" w:rsidRDefault="004A4906" w:rsidP="00676AC4">
      <w:pPr>
        <w:jc w:val="both"/>
        <w:rPr>
          <w:rFonts w:cs="Times New Roman"/>
        </w:rPr>
      </w:pPr>
      <w:r w:rsidRPr="00676AC4">
        <w:rPr>
          <w:rFonts w:cs="Times New Roman"/>
        </w:rPr>
        <w:t>— формирование познавательных интересов и мотивов к бучению;</w:t>
      </w:r>
    </w:p>
    <w:p w:rsidR="004A4906" w:rsidRPr="00676AC4" w:rsidRDefault="004A4906" w:rsidP="00676AC4">
      <w:pPr>
        <w:jc w:val="both"/>
        <w:rPr>
          <w:rFonts w:cs="Times New Roman"/>
        </w:rPr>
      </w:pPr>
      <w:r w:rsidRPr="00676AC4">
        <w:rPr>
          <w:rFonts w:cs="Times New Roman"/>
        </w:rPr>
        <w:t>— формирование навыков поведения в природе, осознания ценности живых объектов;</w:t>
      </w:r>
    </w:p>
    <w:p w:rsidR="004A4906" w:rsidRPr="00676AC4" w:rsidRDefault="004A4906" w:rsidP="00676AC4">
      <w:pPr>
        <w:jc w:val="both"/>
        <w:rPr>
          <w:rFonts w:cs="Times New Roman"/>
        </w:rPr>
      </w:pPr>
      <w:r w:rsidRPr="00676AC4">
        <w:rPr>
          <w:rFonts w:cs="Times New Roman"/>
        </w:rPr>
        <w:t>— осознание ценности здорового и безопасного образа жизни;</w:t>
      </w:r>
    </w:p>
    <w:p w:rsidR="004A4906" w:rsidRPr="00676AC4" w:rsidRDefault="004A4906" w:rsidP="00676AC4">
      <w:pPr>
        <w:numPr>
          <w:ilvl w:val="0"/>
          <w:numId w:val="10"/>
        </w:numPr>
        <w:jc w:val="both"/>
        <w:rPr>
          <w:rFonts w:cs="Times New Roman"/>
        </w:rPr>
      </w:pPr>
      <w:r w:rsidRPr="00676AC4">
        <w:rPr>
          <w:rFonts w:cs="Times New Roman"/>
        </w:rPr>
        <w:t>формирование основ экологической культуры.</w:t>
      </w:r>
    </w:p>
    <w:p w:rsidR="004A4906" w:rsidRPr="00676AC4" w:rsidRDefault="004A4906" w:rsidP="00676AC4">
      <w:pPr>
        <w:ind w:left="360"/>
        <w:jc w:val="both"/>
        <w:rPr>
          <w:rFonts w:cs="Times New Roman"/>
        </w:rPr>
      </w:pPr>
      <w:r w:rsidRPr="00676AC4">
        <w:rPr>
          <w:rFonts w:cs="Times New Roman"/>
        </w:rPr>
        <w:t>Ученик получит возможность учиться:</w:t>
      </w:r>
    </w:p>
    <w:p w:rsidR="004A4906" w:rsidRPr="00676AC4" w:rsidRDefault="004A4906" w:rsidP="00676AC4">
      <w:pPr>
        <w:numPr>
          <w:ilvl w:val="0"/>
          <w:numId w:val="10"/>
        </w:numPr>
        <w:jc w:val="both"/>
        <w:rPr>
          <w:rFonts w:cs="Times New Roman"/>
        </w:rPr>
      </w:pPr>
      <w:r w:rsidRPr="00676AC4">
        <w:rPr>
          <w:rFonts w:cs="Times New Roman"/>
          <w:iCs/>
        </w:rPr>
        <w:t> </w:t>
      </w:r>
      <w:r w:rsidRPr="00676AC4">
        <w:rPr>
          <w:rFonts w:cs="Times New Roman"/>
        </w:rPr>
        <w:t>соблюдать правила работы в кабинете биологии, с биологическими приборами и инструментами;</w:t>
      </w:r>
    </w:p>
    <w:p w:rsidR="004A4906" w:rsidRPr="00676AC4" w:rsidRDefault="004A4906" w:rsidP="00676AC4">
      <w:pPr>
        <w:numPr>
          <w:ilvl w:val="0"/>
          <w:numId w:val="10"/>
        </w:numPr>
        <w:jc w:val="both"/>
        <w:rPr>
          <w:rFonts w:cs="Times New Roman"/>
        </w:rPr>
      </w:pPr>
      <w:r w:rsidRPr="00676AC4">
        <w:rPr>
          <w:rFonts w:cs="Times New Roman"/>
          <w:iCs/>
        </w:rPr>
        <w:t> </w:t>
      </w:r>
      <w:r w:rsidRPr="00676AC4">
        <w:rPr>
          <w:rFonts w:cs="Times New Roman"/>
        </w:rPr>
        <w:t>использовать приёмы оказания первой помощи при отравлении ядовитыми грибами,</w:t>
      </w:r>
    </w:p>
    <w:p w:rsidR="004A4906" w:rsidRPr="00676AC4" w:rsidRDefault="004A4906" w:rsidP="00676AC4">
      <w:pPr>
        <w:numPr>
          <w:ilvl w:val="0"/>
          <w:numId w:val="10"/>
        </w:numPr>
        <w:jc w:val="both"/>
        <w:rPr>
          <w:rFonts w:cs="Times New Roman"/>
        </w:rPr>
      </w:pPr>
      <w:r w:rsidRPr="00676AC4">
        <w:rPr>
          <w:rFonts w:cs="Times New Roman"/>
        </w:rPr>
        <w:t>выделять эстетические достоинства некоторых объектов живой природы;</w:t>
      </w:r>
    </w:p>
    <w:p w:rsidR="004A4906" w:rsidRPr="00676AC4" w:rsidRDefault="004A4906" w:rsidP="00676AC4">
      <w:pPr>
        <w:numPr>
          <w:ilvl w:val="0"/>
          <w:numId w:val="10"/>
        </w:numPr>
        <w:jc w:val="both"/>
        <w:rPr>
          <w:rFonts w:cs="Times New Roman"/>
        </w:rPr>
      </w:pPr>
      <w:r w:rsidRPr="00676AC4">
        <w:rPr>
          <w:rFonts w:cs="Times New Roman"/>
        </w:rPr>
        <w:t> осознанно соблюдать основные принципы и правила отношения к живой природе;</w:t>
      </w:r>
    </w:p>
    <w:p w:rsidR="004A4906" w:rsidRPr="00676AC4" w:rsidRDefault="004A4906" w:rsidP="00676AC4">
      <w:pPr>
        <w:numPr>
          <w:ilvl w:val="0"/>
          <w:numId w:val="10"/>
        </w:numPr>
        <w:jc w:val="both"/>
        <w:rPr>
          <w:rFonts w:cs="Times New Roman"/>
        </w:rPr>
      </w:pPr>
      <w:r w:rsidRPr="00676AC4">
        <w:rPr>
          <w:rFonts w:cs="Times New Roman"/>
          <w:iCs/>
        </w:rPr>
        <w:lastRenderedPageBreak/>
        <w:t> </w:t>
      </w:r>
      <w:r w:rsidRPr="00676AC4">
        <w:rPr>
          <w:rFonts w:cs="Times New Roman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</w:t>
      </w:r>
    </w:p>
    <w:p w:rsidR="004A4906" w:rsidRPr="00676AC4" w:rsidRDefault="004A4906" w:rsidP="00676AC4">
      <w:pPr>
        <w:numPr>
          <w:ilvl w:val="0"/>
          <w:numId w:val="10"/>
        </w:numPr>
        <w:jc w:val="both"/>
        <w:rPr>
          <w:rFonts w:cs="Times New Roman"/>
        </w:rPr>
      </w:pPr>
      <w:r w:rsidRPr="00676AC4">
        <w:rPr>
          <w:rFonts w:cs="Times New Roman"/>
          <w:iCs/>
        </w:rPr>
        <w:t> </w:t>
      </w:r>
      <w:r w:rsidRPr="00676AC4">
        <w:rPr>
          <w:rFonts w:cs="Times New Roman"/>
        </w:rPr>
        <w:t>находить информацию о живых объектах в научно-популярной литературе, биологических словарях и справочниках, анализировать, оценивать её и переводить из одной формы в другую;</w:t>
      </w:r>
    </w:p>
    <w:p w:rsidR="004A4906" w:rsidRPr="00676AC4" w:rsidRDefault="004A4906" w:rsidP="00676AC4">
      <w:pPr>
        <w:numPr>
          <w:ilvl w:val="0"/>
          <w:numId w:val="10"/>
        </w:numPr>
        <w:jc w:val="both"/>
        <w:rPr>
          <w:rFonts w:cs="Times New Roman"/>
        </w:rPr>
      </w:pPr>
      <w:r w:rsidRPr="00676AC4">
        <w:rPr>
          <w:rFonts w:cs="Times New Roman"/>
          <w:iCs/>
        </w:rPr>
        <w:t> </w:t>
      </w:r>
      <w:r w:rsidRPr="00676AC4">
        <w:rPr>
          <w:rFonts w:cs="Times New Roman"/>
        </w:rPr>
        <w:t>выбирать целевые и смысловые установки в своих действиях и поступках по отношению к живой природе.</w:t>
      </w:r>
    </w:p>
    <w:p w:rsidR="004A4906" w:rsidRPr="00676AC4" w:rsidRDefault="004A4906" w:rsidP="00676AC4">
      <w:pPr>
        <w:numPr>
          <w:ilvl w:val="0"/>
          <w:numId w:val="10"/>
        </w:numPr>
        <w:jc w:val="both"/>
        <w:rPr>
          <w:rFonts w:cs="Times New Roman"/>
        </w:rPr>
      </w:pPr>
      <w:r w:rsidRPr="00676AC4">
        <w:rPr>
          <w:rFonts w:cs="Times New Roman"/>
        </w:rPr>
        <w:t>соблюдать правила работы в кабинете биологии, с биологическими приборами и инструментами;</w:t>
      </w:r>
    </w:p>
    <w:p w:rsidR="004A4906" w:rsidRPr="00676AC4" w:rsidRDefault="004A4906" w:rsidP="00676AC4">
      <w:pPr>
        <w:numPr>
          <w:ilvl w:val="0"/>
          <w:numId w:val="10"/>
        </w:numPr>
        <w:jc w:val="both"/>
        <w:rPr>
          <w:rFonts w:cs="Times New Roman"/>
        </w:rPr>
      </w:pPr>
      <w:r w:rsidRPr="00676AC4">
        <w:rPr>
          <w:rFonts w:cs="Times New Roman"/>
          <w:iCs/>
        </w:rPr>
        <w:t> </w:t>
      </w:r>
      <w:r w:rsidRPr="00676AC4">
        <w:rPr>
          <w:rFonts w:cs="Times New Roman"/>
        </w:rPr>
        <w:t>использовать приёмы оказания первой помощи при отравлении ядовитыми грибами,</w:t>
      </w:r>
    </w:p>
    <w:p w:rsidR="004A4906" w:rsidRPr="00676AC4" w:rsidRDefault="004A4906" w:rsidP="00676AC4">
      <w:pPr>
        <w:numPr>
          <w:ilvl w:val="0"/>
          <w:numId w:val="10"/>
        </w:numPr>
        <w:jc w:val="both"/>
        <w:rPr>
          <w:rFonts w:cs="Times New Roman"/>
        </w:rPr>
      </w:pPr>
      <w:r w:rsidRPr="00676AC4">
        <w:rPr>
          <w:rFonts w:cs="Times New Roman"/>
          <w:iCs/>
        </w:rPr>
        <w:t> </w:t>
      </w:r>
      <w:r w:rsidRPr="00676AC4">
        <w:rPr>
          <w:rFonts w:cs="Times New Roman"/>
        </w:rPr>
        <w:t>выделять эстетические достоинства некоторых объектов живой природы;</w:t>
      </w:r>
    </w:p>
    <w:p w:rsidR="004A4906" w:rsidRPr="00676AC4" w:rsidRDefault="004A4906" w:rsidP="00676AC4">
      <w:pPr>
        <w:numPr>
          <w:ilvl w:val="0"/>
          <w:numId w:val="10"/>
        </w:numPr>
        <w:jc w:val="both"/>
        <w:rPr>
          <w:rFonts w:cs="Times New Roman"/>
        </w:rPr>
      </w:pPr>
      <w:r w:rsidRPr="00676AC4">
        <w:rPr>
          <w:rFonts w:cs="Times New Roman"/>
        </w:rPr>
        <w:t> осознанно соблюдать основные принципы и правила отношения к живой природе;</w:t>
      </w:r>
    </w:p>
    <w:p w:rsidR="004A4906" w:rsidRPr="00676AC4" w:rsidRDefault="004A4906" w:rsidP="00676AC4">
      <w:pPr>
        <w:numPr>
          <w:ilvl w:val="0"/>
          <w:numId w:val="10"/>
        </w:numPr>
        <w:jc w:val="both"/>
        <w:rPr>
          <w:rFonts w:cs="Times New Roman"/>
        </w:rPr>
      </w:pPr>
      <w:r w:rsidRPr="00676AC4">
        <w:rPr>
          <w:rFonts w:cs="Times New Roman"/>
          <w:iCs/>
        </w:rPr>
        <w:t> </w:t>
      </w:r>
      <w:r w:rsidRPr="00676AC4">
        <w:rPr>
          <w:rFonts w:cs="Times New Roman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</w:t>
      </w:r>
    </w:p>
    <w:p w:rsidR="004A4906" w:rsidRPr="00676AC4" w:rsidRDefault="004A4906" w:rsidP="00676AC4">
      <w:pPr>
        <w:numPr>
          <w:ilvl w:val="0"/>
          <w:numId w:val="10"/>
        </w:numPr>
        <w:jc w:val="both"/>
        <w:rPr>
          <w:rFonts w:cs="Times New Roman"/>
        </w:rPr>
      </w:pPr>
      <w:r w:rsidRPr="00676AC4">
        <w:rPr>
          <w:rFonts w:cs="Times New Roman"/>
          <w:iCs/>
        </w:rPr>
        <w:t> </w:t>
      </w:r>
      <w:r w:rsidRPr="00676AC4">
        <w:rPr>
          <w:rFonts w:cs="Times New Roman"/>
        </w:rPr>
        <w:t>находить информацию о живых объектах в научно-популярной литературе, биологических словарях и справочниках, анализировать, оценивать её и переводить из одной формы в другую;</w:t>
      </w:r>
    </w:p>
    <w:p w:rsidR="004A4906" w:rsidRPr="00676AC4" w:rsidRDefault="004A4906" w:rsidP="00676AC4">
      <w:pPr>
        <w:numPr>
          <w:ilvl w:val="0"/>
          <w:numId w:val="10"/>
        </w:numPr>
        <w:jc w:val="both"/>
        <w:rPr>
          <w:rFonts w:cs="Times New Roman"/>
          <w:b/>
        </w:rPr>
      </w:pPr>
      <w:r w:rsidRPr="00676AC4">
        <w:rPr>
          <w:rFonts w:cs="Times New Roman"/>
          <w:iCs/>
        </w:rPr>
        <w:t> </w:t>
      </w:r>
      <w:r w:rsidRPr="00676AC4">
        <w:rPr>
          <w:rFonts w:cs="Times New Roman"/>
        </w:rPr>
        <w:t>выбирать целевые и смысловые установки в своих действиях и поступках по отношению к живой природе.</w:t>
      </w:r>
    </w:p>
    <w:p w:rsidR="004A4906" w:rsidRPr="00676AC4" w:rsidRDefault="004A4906" w:rsidP="00676AC4">
      <w:pPr>
        <w:ind w:firstLine="709"/>
        <w:jc w:val="both"/>
        <w:rPr>
          <w:rFonts w:cs="Times New Roman"/>
        </w:rPr>
      </w:pPr>
      <w:r w:rsidRPr="00D94367">
        <w:rPr>
          <w:rFonts w:cs="Times New Roman"/>
          <w:b/>
        </w:rPr>
        <w:t xml:space="preserve">Система </w:t>
      </w:r>
      <w:proofErr w:type="gramStart"/>
      <w:r w:rsidRPr="00D94367">
        <w:rPr>
          <w:rFonts w:cs="Times New Roman"/>
          <w:b/>
        </w:rPr>
        <w:t>оценки достижения</w:t>
      </w:r>
      <w:r w:rsidRPr="00676AC4">
        <w:rPr>
          <w:rFonts w:cs="Times New Roman"/>
        </w:rPr>
        <w:t xml:space="preserve"> планируемых результатов освоения программы</w:t>
      </w:r>
      <w:proofErr w:type="gramEnd"/>
      <w:r w:rsidRPr="00676AC4">
        <w:rPr>
          <w:rFonts w:cs="Times New Roman"/>
          <w:i/>
        </w:rPr>
        <w:t xml:space="preserve"> </w:t>
      </w:r>
      <w:r w:rsidRPr="00676AC4">
        <w:rPr>
          <w:rFonts w:cs="Times New Roman"/>
        </w:rPr>
        <w:t xml:space="preserve">предполагает комплексный подход к оценке результатов образования, позволяющий вести оценку достижения обучающимися всех трёх групп результатов образования: личностных, </w:t>
      </w:r>
      <w:proofErr w:type="spellStart"/>
      <w:r w:rsidRPr="00676AC4">
        <w:rPr>
          <w:rFonts w:cs="Times New Roman"/>
        </w:rPr>
        <w:t>метапредметных</w:t>
      </w:r>
      <w:proofErr w:type="spellEnd"/>
      <w:r w:rsidRPr="00676AC4">
        <w:rPr>
          <w:rFonts w:cs="Times New Roman"/>
        </w:rPr>
        <w:t xml:space="preserve"> и предметных.</w:t>
      </w:r>
    </w:p>
    <w:p w:rsidR="004A4906" w:rsidRPr="00676AC4" w:rsidRDefault="004A4906" w:rsidP="00676AC4">
      <w:pPr>
        <w:ind w:firstLine="709"/>
        <w:jc w:val="both"/>
        <w:rPr>
          <w:rFonts w:cs="Times New Roman"/>
        </w:rPr>
      </w:pPr>
      <w:r w:rsidRPr="00676AC4">
        <w:rPr>
          <w:rFonts w:cs="Times New Roman"/>
        </w:rPr>
        <w:t xml:space="preserve">В соответствии с требованиями Стандарта достижение личностных результатов не выносится на итоговую оценку обучающихся, а является предметом оценки эффективности воспитательно-образовательной деятельности образовательного учреждения и образовательных систем разного уровня. Оценка достижения </w:t>
      </w:r>
      <w:proofErr w:type="spellStart"/>
      <w:r w:rsidRPr="00676AC4">
        <w:rPr>
          <w:rFonts w:cs="Times New Roman"/>
        </w:rPr>
        <w:t>метапредметных</w:t>
      </w:r>
      <w:proofErr w:type="spellEnd"/>
      <w:r w:rsidRPr="00676AC4">
        <w:rPr>
          <w:rFonts w:cs="Times New Roman"/>
        </w:rPr>
        <w:t xml:space="preserve"> результатов может проводиться в ходе различных процедур. Основной процедурой итоговой оценки достижения </w:t>
      </w:r>
      <w:proofErr w:type="spellStart"/>
      <w:r w:rsidRPr="00676AC4">
        <w:rPr>
          <w:rFonts w:cs="Times New Roman"/>
        </w:rPr>
        <w:t>метапредметных</w:t>
      </w:r>
      <w:proofErr w:type="spellEnd"/>
      <w:r w:rsidRPr="00676AC4">
        <w:rPr>
          <w:rFonts w:cs="Times New Roman"/>
        </w:rPr>
        <w:t xml:space="preserve"> результатов является защита итогового </w:t>
      </w:r>
      <w:proofErr w:type="gramStart"/>
      <w:r w:rsidRPr="00676AC4">
        <w:rPr>
          <w:rFonts w:cs="Times New Roman"/>
        </w:rPr>
        <w:t>индивидуального проекта</w:t>
      </w:r>
      <w:proofErr w:type="gramEnd"/>
      <w:r w:rsidRPr="00676AC4">
        <w:rPr>
          <w:rFonts w:cs="Times New Roman"/>
        </w:rPr>
        <w:t>.</w:t>
      </w:r>
    </w:p>
    <w:p w:rsidR="004A4906" w:rsidRPr="00676AC4" w:rsidRDefault="004A4906" w:rsidP="00676AC4">
      <w:pPr>
        <w:ind w:firstLine="709"/>
        <w:jc w:val="both"/>
        <w:rPr>
          <w:rFonts w:cs="Times New Roman"/>
        </w:rPr>
      </w:pPr>
      <w:r w:rsidRPr="00676AC4">
        <w:rPr>
          <w:rFonts w:cs="Times New Roman"/>
        </w:rPr>
        <w:t xml:space="preserve">Дополнительным источником данных о достижении отдельных </w:t>
      </w:r>
      <w:proofErr w:type="spellStart"/>
      <w:r w:rsidRPr="00676AC4">
        <w:rPr>
          <w:rFonts w:cs="Times New Roman"/>
        </w:rPr>
        <w:t>метапредметных</w:t>
      </w:r>
      <w:proofErr w:type="spellEnd"/>
      <w:r w:rsidRPr="00676AC4">
        <w:rPr>
          <w:rFonts w:cs="Times New Roman"/>
        </w:rPr>
        <w:t xml:space="preserve"> результатов будут служить результаты выполнения проверочных работ (как правило, тематических). В ходе текущей, тематической, промежуточной оценки может быть оценено достижение коммуникативных и регулятивных действий, которые трудно или нецелесообразно проверять в ходе стандартизированной итоговой проверочной работы. При этом обязательными составляющими системы </w:t>
      </w:r>
      <w:proofErr w:type="spellStart"/>
      <w:r w:rsidRPr="00676AC4">
        <w:rPr>
          <w:rFonts w:cs="Times New Roman"/>
        </w:rPr>
        <w:t>внутришкольного</w:t>
      </w:r>
      <w:proofErr w:type="spellEnd"/>
      <w:r w:rsidRPr="00676AC4">
        <w:rPr>
          <w:rFonts w:cs="Times New Roman"/>
        </w:rPr>
        <w:t xml:space="preserve"> мониторинга образовательных достижений являются материалы:</w:t>
      </w:r>
    </w:p>
    <w:p w:rsidR="004A4906" w:rsidRPr="00676AC4" w:rsidRDefault="004A4906" w:rsidP="00676AC4">
      <w:pPr>
        <w:pStyle w:val="a5"/>
        <w:numPr>
          <w:ilvl w:val="0"/>
          <w:numId w:val="10"/>
        </w:numPr>
        <w:spacing w:line="240" w:lineRule="auto"/>
        <w:rPr>
          <w:sz w:val="24"/>
          <w:szCs w:val="24"/>
        </w:rPr>
      </w:pPr>
      <w:r w:rsidRPr="00676AC4">
        <w:rPr>
          <w:i/>
          <w:sz w:val="24"/>
          <w:szCs w:val="24"/>
        </w:rPr>
        <w:t>стартовой диагностики;</w:t>
      </w:r>
    </w:p>
    <w:p w:rsidR="004A4906" w:rsidRPr="00676AC4" w:rsidRDefault="004A4906" w:rsidP="00676AC4">
      <w:pPr>
        <w:pStyle w:val="a5"/>
        <w:numPr>
          <w:ilvl w:val="0"/>
          <w:numId w:val="10"/>
        </w:numPr>
        <w:spacing w:line="240" w:lineRule="auto"/>
        <w:rPr>
          <w:sz w:val="24"/>
          <w:szCs w:val="24"/>
        </w:rPr>
      </w:pPr>
      <w:r w:rsidRPr="00676AC4">
        <w:rPr>
          <w:iCs/>
          <w:sz w:val="24"/>
          <w:szCs w:val="24"/>
        </w:rPr>
        <w:t> </w:t>
      </w:r>
      <w:r w:rsidRPr="00676AC4">
        <w:rPr>
          <w:i/>
          <w:sz w:val="24"/>
          <w:szCs w:val="24"/>
        </w:rPr>
        <w:t xml:space="preserve">промежуточных и итоговых комплексных работ на </w:t>
      </w:r>
      <w:proofErr w:type="spellStart"/>
      <w:r w:rsidRPr="00676AC4">
        <w:rPr>
          <w:i/>
          <w:sz w:val="24"/>
          <w:szCs w:val="24"/>
        </w:rPr>
        <w:t>межпредметной</w:t>
      </w:r>
      <w:proofErr w:type="spellEnd"/>
      <w:r w:rsidRPr="00676AC4">
        <w:rPr>
          <w:i/>
          <w:sz w:val="24"/>
          <w:szCs w:val="24"/>
        </w:rPr>
        <w:t xml:space="preserve"> основе</w:t>
      </w:r>
      <w:r w:rsidRPr="00676AC4">
        <w:rPr>
          <w:sz w:val="24"/>
          <w:szCs w:val="24"/>
        </w:rPr>
        <w:t xml:space="preserve">, направленных на оценку </w:t>
      </w:r>
      <w:proofErr w:type="spellStart"/>
      <w:r w:rsidRPr="00676AC4">
        <w:rPr>
          <w:sz w:val="24"/>
          <w:szCs w:val="24"/>
        </w:rPr>
        <w:t>сформированности</w:t>
      </w:r>
      <w:proofErr w:type="spellEnd"/>
      <w:r w:rsidRPr="00676AC4">
        <w:rPr>
          <w:sz w:val="24"/>
          <w:szCs w:val="24"/>
        </w:rPr>
        <w:t xml:space="preserve"> познавательных, регулятивных и коммуникативных действий при решении учебно-познавательных и учебно-практических задач, основанных на работе с текстом;</w:t>
      </w:r>
    </w:p>
    <w:p w:rsidR="004A4906" w:rsidRPr="00676AC4" w:rsidRDefault="004A4906" w:rsidP="00676AC4">
      <w:pPr>
        <w:pStyle w:val="a5"/>
        <w:numPr>
          <w:ilvl w:val="0"/>
          <w:numId w:val="10"/>
        </w:numPr>
        <w:spacing w:line="240" w:lineRule="auto"/>
        <w:rPr>
          <w:sz w:val="24"/>
          <w:szCs w:val="24"/>
        </w:rPr>
      </w:pPr>
      <w:r w:rsidRPr="00676AC4">
        <w:rPr>
          <w:iCs/>
          <w:sz w:val="24"/>
          <w:szCs w:val="24"/>
        </w:rPr>
        <w:t> </w:t>
      </w:r>
      <w:proofErr w:type="gramStart"/>
      <w:r w:rsidRPr="00676AC4">
        <w:rPr>
          <w:sz w:val="24"/>
          <w:szCs w:val="24"/>
        </w:rPr>
        <w:t xml:space="preserve">текущего выполнения выборочных </w:t>
      </w:r>
      <w:r w:rsidRPr="00676AC4">
        <w:rPr>
          <w:i/>
          <w:sz w:val="24"/>
          <w:szCs w:val="24"/>
        </w:rPr>
        <w:t>учебно-практических и учебно-познавательных заданий</w:t>
      </w:r>
      <w:r w:rsidRPr="00676AC4">
        <w:rPr>
          <w:sz w:val="24"/>
          <w:szCs w:val="24"/>
        </w:rPr>
        <w:t xml:space="preserve"> на оценку способности и готовности учащихся к освоению систематических знаний, их самостоятельному пополнению, переносу и интеграции; способности к сотрудничеству и коммуникации, к решению личностно и социально значимых проблем и воплощению решений в практику; способности и готовности к использованию ИКТ в </w:t>
      </w:r>
      <w:r w:rsidRPr="00676AC4">
        <w:rPr>
          <w:sz w:val="24"/>
          <w:szCs w:val="24"/>
        </w:rPr>
        <w:lastRenderedPageBreak/>
        <w:t>целях обучения и развития;</w:t>
      </w:r>
      <w:proofErr w:type="gramEnd"/>
      <w:r w:rsidRPr="00676AC4">
        <w:rPr>
          <w:sz w:val="24"/>
          <w:szCs w:val="24"/>
        </w:rPr>
        <w:t xml:space="preserve"> способности к самоорганиз</w:t>
      </w:r>
      <w:r w:rsidR="008C0217">
        <w:rPr>
          <w:sz w:val="24"/>
          <w:szCs w:val="24"/>
        </w:rPr>
        <w:t xml:space="preserve">ации, </w:t>
      </w:r>
      <w:proofErr w:type="spellStart"/>
      <w:r w:rsidR="008C0217">
        <w:rPr>
          <w:sz w:val="24"/>
          <w:szCs w:val="24"/>
        </w:rPr>
        <w:t>саморегуляции</w:t>
      </w:r>
      <w:proofErr w:type="spellEnd"/>
      <w:r w:rsidR="008C0217">
        <w:rPr>
          <w:sz w:val="24"/>
          <w:szCs w:val="24"/>
        </w:rPr>
        <w:t xml:space="preserve"> и рефлексии.</w:t>
      </w:r>
    </w:p>
    <w:p w:rsidR="004A4906" w:rsidRPr="00676AC4" w:rsidRDefault="004A4906" w:rsidP="00676AC4">
      <w:pPr>
        <w:jc w:val="center"/>
        <w:rPr>
          <w:rFonts w:cs="Times New Roman"/>
        </w:rPr>
      </w:pPr>
    </w:p>
    <w:p w:rsidR="004A4906" w:rsidRPr="00676AC4" w:rsidRDefault="004A4906" w:rsidP="00676AC4">
      <w:pPr>
        <w:jc w:val="center"/>
        <w:rPr>
          <w:rFonts w:cs="Times New Roman"/>
        </w:rPr>
      </w:pPr>
    </w:p>
    <w:p w:rsidR="004A4906" w:rsidRPr="00676AC4" w:rsidRDefault="004A4906" w:rsidP="00676AC4">
      <w:pPr>
        <w:rPr>
          <w:rFonts w:cs="Times New Roman"/>
        </w:rPr>
      </w:pPr>
    </w:p>
    <w:p w:rsidR="004A4906" w:rsidRPr="00676AC4" w:rsidRDefault="004A4906" w:rsidP="00676AC4">
      <w:pPr>
        <w:rPr>
          <w:rFonts w:cs="Times New Roman"/>
        </w:rPr>
      </w:pPr>
    </w:p>
    <w:p w:rsidR="004A4906" w:rsidRPr="00D94367" w:rsidRDefault="004A4906" w:rsidP="00676AC4">
      <w:pPr>
        <w:jc w:val="center"/>
        <w:rPr>
          <w:rFonts w:cs="Times New Roman"/>
          <w:b/>
        </w:rPr>
      </w:pPr>
      <w:r w:rsidRPr="00D94367">
        <w:rPr>
          <w:rFonts w:cs="Times New Roman"/>
          <w:b/>
        </w:rPr>
        <w:t>Тематический план</w:t>
      </w:r>
    </w:p>
    <w:p w:rsidR="004A4906" w:rsidRPr="00676AC4" w:rsidRDefault="004A4906" w:rsidP="00676AC4">
      <w:pPr>
        <w:jc w:val="both"/>
        <w:rPr>
          <w:rFonts w:cs="Times New Roman"/>
        </w:rPr>
      </w:pPr>
    </w:p>
    <w:p w:rsidR="004A4906" w:rsidRPr="00676AC4" w:rsidRDefault="004A4906" w:rsidP="00676AC4">
      <w:pPr>
        <w:jc w:val="center"/>
        <w:rPr>
          <w:rFonts w:cs="Times New Roman"/>
        </w:rPr>
      </w:pPr>
      <w:r w:rsidRPr="00676AC4">
        <w:rPr>
          <w:rFonts w:cs="Times New Roman"/>
        </w:rPr>
        <w:t>Раздел 1. Живой организм: строение и изучение</w:t>
      </w:r>
    </w:p>
    <w:tbl>
      <w:tblPr>
        <w:tblW w:w="1063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6379"/>
        <w:gridCol w:w="1843"/>
        <w:gridCol w:w="1843"/>
      </w:tblGrid>
      <w:tr w:rsidR="008925A9" w:rsidRPr="00676AC4" w:rsidTr="0055409C">
        <w:trPr>
          <w:trHeight w:val="370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925A9" w:rsidRPr="00676AC4" w:rsidRDefault="008925A9" w:rsidP="00676AC4">
            <w:pPr>
              <w:pStyle w:val="a3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25A9" w:rsidRPr="00676AC4" w:rsidRDefault="0055409C" w:rsidP="00676AC4">
            <w:pPr>
              <w:pStyle w:val="a3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Название темы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409C" w:rsidRPr="00676AC4" w:rsidRDefault="0055409C" w:rsidP="0055409C">
            <w:pPr>
              <w:pStyle w:val="a3"/>
              <w:snapToGrid w:val="0"/>
              <w:rPr>
                <w:rFonts w:cs="Times New Roman"/>
              </w:rPr>
            </w:pPr>
            <w:r w:rsidRPr="00676AC4">
              <w:rPr>
                <w:rFonts w:cs="Times New Roman"/>
              </w:rPr>
              <w:t xml:space="preserve">Количество </w:t>
            </w:r>
          </w:p>
          <w:p w:rsidR="008925A9" w:rsidRPr="00676AC4" w:rsidRDefault="0055409C" w:rsidP="0055409C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676AC4">
              <w:rPr>
                <w:rFonts w:cs="Times New Roman"/>
              </w:rPr>
              <w:t>часов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5A9" w:rsidRPr="00676AC4" w:rsidRDefault="008925A9" w:rsidP="00676AC4">
            <w:pPr>
              <w:pStyle w:val="a3"/>
              <w:snapToGrid w:val="0"/>
              <w:jc w:val="both"/>
              <w:rPr>
                <w:rFonts w:cs="Times New Roman"/>
              </w:rPr>
            </w:pPr>
          </w:p>
        </w:tc>
      </w:tr>
      <w:tr w:rsidR="008925A9" w:rsidRPr="00676AC4" w:rsidTr="0055409C">
        <w:trPr>
          <w:trHeight w:val="370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925A9" w:rsidRPr="00676AC4" w:rsidRDefault="0055409C" w:rsidP="00676AC4">
            <w:pPr>
              <w:pStyle w:val="a3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25A9" w:rsidRPr="00676AC4" w:rsidRDefault="008925A9" w:rsidP="00676AC4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676AC4">
              <w:rPr>
                <w:rFonts w:cs="Times New Roman"/>
              </w:rPr>
              <w:t xml:space="preserve">Тема 1.1 </w:t>
            </w:r>
            <w:r w:rsidR="0055409C">
              <w:rPr>
                <w:rFonts w:cs="Times New Roman"/>
              </w:rPr>
              <w:t xml:space="preserve">Введение. </w:t>
            </w:r>
            <w:r w:rsidRPr="00676AC4">
              <w:rPr>
                <w:rFonts w:cs="Times New Roman"/>
              </w:rPr>
              <w:t xml:space="preserve">Что такое живой организм 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25A9" w:rsidRPr="00676AC4" w:rsidRDefault="008925A9" w:rsidP="00676AC4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676AC4">
              <w:rPr>
                <w:rFonts w:cs="Times New Roman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5A9" w:rsidRPr="00676AC4" w:rsidRDefault="00C10462" w:rsidP="00676AC4">
            <w:pPr>
              <w:pStyle w:val="a3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8.09</w:t>
            </w:r>
          </w:p>
        </w:tc>
      </w:tr>
      <w:tr w:rsidR="008925A9" w:rsidRPr="00676AC4" w:rsidTr="0055409C">
        <w:trPr>
          <w:trHeight w:val="386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8925A9" w:rsidRPr="00676AC4" w:rsidRDefault="0055409C" w:rsidP="00676AC4">
            <w:pPr>
              <w:pStyle w:val="a3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25A9" w:rsidRPr="00676AC4" w:rsidRDefault="008C0217" w:rsidP="00676AC4">
            <w:pPr>
              <w:pStyle w:val="a3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Тема 1.2 Наука о живой природе</w:t>
            </w:r>
            <w:r w:rsidR="00D77F02">
              <w:rPr>
                <w:rFonts w:cs="Times New Roman"/>
              </w:rPr>
              <w:t>.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25A9" w:rsidRPr="00676AC4" w:rsidRDefault="008925A9" w:rsidP="00676AC4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676AC4">
              <w:rPr>
                <w:rFonts w:cs="Times New Roman"/>
              </w:rPr>
              <w:t>1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5A9" w:rsidRPr="00676AC4" w:rsidRDefault="00C10462" w:rsidP="00676AC4">
            <w:pPr>
              <w:pStyle w:val="a3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15.09</w:t>
            </w:r>
          </w:p>
        </w:tc>
      </w:tr>
      <w:tr w:rsidR="008925A9" w:rsidRPr="00676AC4" w:rsidTr="0055409C">
        <w:trPr>
          <w:trHeight w:val="386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8925A9" w:rsidRPr="00676AC4" w:rsidRDefault="0055409C" w:rsidP="00676AC4">
            <w:pPr>
              <w:pStyle w:val="a3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25A9" w:rsidRPr="00676AC4" w:rsidRDefault="008925A9" w:rsidP="00676AC4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676AC4">
              <w:rPr>
                <w:rFonts w:cs="Times New Roman"/>
              </w:rPr>
              <w:t>Тема 1.3 Методы изучения природы</w:t>
            </w:r>
            <w:proofErr w:type="gramStart"/>
            <w:r w:rsidRPr="00676AC4">
              <w:rPr>
                <w:rFonts w:cs="Times New Roman"/>
              </w:rPr>
              <w:t xml:space="preserve"> </w:t>
            </w:r>
            <w:r w:rsidR="00D77F02">
              <w:rPr>
                <w:rFonts w:cs="Times New Roman"/>
              </w:rPr>
              <w:t>.</w:t>
            </w:r>
            <w:proofErr w:type="gramEnd"/>
            <w:r w:rsidR="00D77F02">
              <w:rPr>
                <w:rFonts w:cs="Times New Roman"/>
              </w:rPr>
              <w:t xml:space="preserve"> </w:t>
            </w:r>
            <w:proofErr w:type="spellStart"/>
            <w:r w:rsidR="00D77F02">
              <w:rPr>
                <w:rFonts w:cs="Times New Roman"/>
              </w:rPr>
              <w:t>Л.р</w:t>
            </w:r>
            <w:proofErr w:type="spellEnd"/>
            <w:r w:rsidR="00D77F02">
              <w:rPr>
                <w:rFonts w:cs="Times New Roman"/>
              </w:rPr>
              <w:t xml:space="preserve"> №1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25A9" w:rsidRPr="00676AC4" w:rsidRDefault="008925A9" w:rsidP="00676AC4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676AC4">
              <w:rPr>
                <w:rFonts w:cs="Times New Roman"/>
              </w:rPr>
              <w:t>1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5A9" w:rsidRPr="00676AC4" w:rsidRDefault="00C10462" w:rsidP="00676AC4">
            <w:pPr>
              <w:pStyle w:val="a3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22.09</w:t>
            </w:r>
          </w:p>
        </w:tc>
      </w:tr>
      <w:tr w:rsidR="008925A9" w:rsidRPr="00676AC4" w:rsidTr="0055409C">
        <w:trPr>
          <w:trHeight w:val="386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8925A9" w:rsidRPr="00676AC4" w:rsidRDefault="0055409C" w:rsidP="00676AC4">
            <w:pPr>
              <w:pStyle w:val="a3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25A9" w:rsidRPr="00676AC4" w:rsidRDefault="008925A9" w:rsidP="008925A9">
            <w:pPr>
              <w:pStyle w:val="a3"/>
              <w:tabs>
                <w:tab w:val="left" w:pos="10103"/>
              </w:tabs>
              <w:snapToGrid w:val="0"/>
              <w:jc w:val="both"/>
              <w:rPr>
                <w:rFonts w:cs="Times New Roman"/>
              </w:rPr>
            </w:pPr>
            <w:r w:rsidRPr="00676AC4">
              <w:rPr>
                <w:rFonts w:cs="Times New Roman"/>
              </w:rPr>
              <w:t>Тема 1.4 Увеличительные приборы</w:t>
            </w:r>
            <w:proofErr w:type="gramStart"/>
            <w:r w:rsidRPr="00676AC4">
              <w:rPr>
                <w:rFonts w:cs="Times New Roman"/>
              </w:rPr>
              <w:t xml:space="preserve"> </w:t>
            </w:r>
            <w:r w:rsidR="00D77F02">
              <w:rPr>
                <w:rFonts w:cs="Times New Roman"/>
              </w:rPr>
              <w:t>.</w:t>
            </w:r>
            <w:proofErr w:type="gramEnd"/>
            <w:r w:rsidR="00D77F02">
              <w:rPr>
                <w:rFonts w:cs="Times New Roman"/>
              </w:rPr>
              <w:t xml:space="preserve"> Л.Р.№ 2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25A9" w:rsidRPr="00676AC4" w:rsidRDefault="008925A9" w:rsidP="00676AC4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676AC4">
              <w:rPr>
                <w:rFonts w:cs="Times New Roman"/>
              </w:rPr>
              <w:t>1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5A9" w:rsidRPr="00676AC4" w:rsidRDefault="00C10462" w:rsidP="00676AC4">
            <w:pPr>
              <w:pStyle w:val="a3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29.09</w:t>
            </w:r>
          </w:p>
        </w:tc>
      </w:tr>
      <w:tr w:rsidR="008925A9" w:rsidRPr="00676AC4" w:rsidTr="0055409C">
        <w:trPr>
          <w:trHeight w:val="386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8925A9" w:rsidRPr="00676AC4" w:rsidRDefault="0055409C" w:rsidP="00676AC4">
            <w:pPr>
              <w:pStyle w:val="a3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25A9" w:rsidRPr="00676AC4" w:rsidRDefault="008925A9" w:rsidP="00676AC4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676AC4">
              <w:rPr>
                <w:rFonts w:cs="Times New Roman"/>
              </w:rPr>
              <w:t>Тема 1.5 Живые клетки</w:t>
            </w:r>
            <w:r w:rsidR="00D77F02">
              <w:rPr>
                <w:rFonts w:cs="Times New Roman"/>
              </w:rPr>
              <w:t xml:space="preserve">. </w:t>
            </w:r>
            <w:r w:rsidRPr="00676AC4">
              <w:rPr>
                <w:rFonts w:cs="Times New Roman"/>
              </w:rPr>
              <w:t xml:space="preserve"> </w:t>
            </w:r>
            <w:proofErr w:type="spellStart"/>
            <w:r w:rsidR="00D77F02">
              <w:rPr>
                <w:rFonts w:cs="Times New Roman"/>
              </w:rPr>
              <w:t>Л.р</w:t>
            </w:r>
            <w:proofErr w:type="spellEnd"/>
            <w:r w:rsidR="00D77F02">
              <w:rPr>
                <w:rFonts w:cs="Times New Roman"/>
              </w:rPr>
              <w:t>.№ 3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25A9" w:rsidRPr="00676AC4" w:rsidRDefault="008925A9" w:rsidP="00676AC4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676AC4">
              <w:rPr>
                <w:rFonts w:cs="Times New Roman"/>
              </w:rPr>
              <w:t>1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5A9" w:rsidRPr="00676AC4" w:rsidRDefault="00C10462" w:rsidP="00676AC4">
            <w:pPr>
              <w:pStyle w:val="a3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06.10</w:t>
            </w:r>
          </w:p>
        </w:tc>
      </w:tr>
      <w:tr w:rsidR="008925A9" w:rsidRPr="00676AC4" w:rsidTr="0055409C">
        <w:trPr>
          <w:trHeight w:val="37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8925A9" w:rsidRPr="00676AC4" w:rsidRDefault="0055409C" w:rsidP="00676AC4">
            <w:pPr>
              <w:pStyle w:val="a3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25A9" w:rsidRPr="00676AC4" w:rsidRDefault="008925A9" w:rsidP="00476E12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676AC4">
              <w:rPr>
                <w:rFonts w:cs="Times New Roman"/>
              </w:rPr>
              <w:t>Тема 1.6 Химический состав клетки</w:t>
            </w:r>
            <w:r w:rsidR="00476E12">
              <w:rPr>
                <w:rFonts w:cs="Times New Roman"/>
              </w:rPr>
              <w:br/>
            </w:r>
            <w:r w:rsidRPr="00676AC4">
              <w:rPr>
                <w:rFonts w:cs="Times New Roman"/>
              </w:rPr>
              <w:t xml:space="preserve"> </w:t>
            </w:r>
            <w:r w:rsidR="00476E12" w:rsidRPr="00676AC4">
              <w:rPr>
                <w:rFonts w:cs="Times New Roman"/>
              </w:rPr>
              <w:t>Вещества и явления в окружающем мире</w:t>
            </w:r>
            <w:r w:rsidR="00D77F02">
              <w:rPr>
                <w:rFonts w:cs="Times New Roman"/>
              </w:rPr>
              <w:t xml:space="preserve">. </w:t>
            </w:r>
            <w:proofErr w:type="spellStart"/>
            <w:r w:rsidR="00D77F02">
              <w:rPr>
                <w:rFonts w:cs="Times New Roman"/>
              </w:rPr>
              <w:t>Л.р</w:t>
            </w:r>
            <w:proofErr w:type="spellEnd"/>
            <w:r w:rsidR="00D77F02">
              <w:rPr>
                <w:rFonts w:cs="Times New Roman"/>
              </w:rPr>
              <w:t>.№ 4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25A9" w:rsidRPr="00676AC4" w:rsidRDefault="008925A9" w:rsidP="00676AC4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676AC4">
              <w:rPr>
                <w:rFonts w:cs="Times New Roman"/>
              </w:rPr>
              <w:t>1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5A9" w:rsidRPr="00676AC4" w:rsidRDefault="00C10462" w:rsidP="00676AC4">
            <w:pPr>
              <w:pStyle w:val="a3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13.10</w:t>
            </w:r>
          </w:p>
        </w:tc>
      </w:tr>
      <w:tr w:rsidR="008925A9" w:rsidRPr="00676AC4" w:rsidTr="0055409C">
        <w:trPr>
          <w:trHeight w:val="386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8925A9" w:rsidRPr="00676AC4" w:rsidRDefault="0055409C" w:rsidP="00676AC4">
            <w:pPr>
              <w:pStyle w:val="a3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25A9" w:rsidRPr="00676AC4" w:rsidRDefault="00476E12" w:rsidP="00676AC4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676AC4">
              <w:rPr>
                <w:rFonts w:cs="Times New Roman"/>
              </w:rPr>
              <w:t>Тема 1</w:t>
            </w:r>
            <w:r>
              <w:rPr>
                <w:rFonts w:cs="Times New Roman"/>
              </w:rPr>
              <w:t>.7</w:t>
            </w:r>
            <w:r w:rsidRPr="00676AC4">
              <w:rPr>
                <w:rFonts w:cs="Times New Roman"/>
              </w:rPr>
              <w:t xml:space="preserve"> Великие естествоиспытатели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25A9" w:rsidRPr="00676AC4" w:rsidRDefault="008925A9" w:rsidP="00676AC4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676AC4">
              <w:rPr>
                <w:rFonts w:cs="Times New Roman"/>
              </w:rPr>
              <w:t>1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5A9" w:rsidRPr="00676AC4" w:rsidRDefault="00C10462" w:rsidP="00676AC4">
            <w:pPr>
              <w:pStyle w:val="a3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20.10</w:t>
            </w:r>
          </w:p>
        </w:tc>
      </w:tr>
      <w:tr w:rsidR="008925A9" w:rsidRPr="00676AC4" w:rsidTr="0055409C">
        <w:trPr>
          <w:trHeight w:val="386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8925A9" w:rsidRPr="00676AC4" w:rsidRDefault="0055409C" w:rsidP="00676AC4">
            <w:pPr>
              <w:pStyle w:val="a3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25A9" w:rsidRPr="00676AC4" w:rsidRDefault="00476E12" w:rsidP="00676AC4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A52F48">
              <w:rPr>
                <w:rFonts w:cs="Times New Roman"/>
              </w:rPr>
              <w:t>Контрольная  работа по теме: «Многообразие живых организ</w:t>
            </w:r>
            <w:r>
              <w:rPr>
                <w:rFonts w:cs="Times New Roman"/>
              </w:rPr>
              <w:t>мов</w:t>
            </w:r>
            <w:r w:rsidRPr="00A52F48">
              <w:rPr>
                <w:rFonts w:cs="Times New Roman"/>
              </w:rPr>
              <w:t>»</w:t>
            </w:r>
            <w:r>
              <w:rPr>
                <w:rFonts w:cs="Times New Roman"/>
              </w:rPr>
              <w:t>.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25A9" w:rsidRPr="00676AC4" w:rsidRDefault="008925A9" w:rsidP="00676AC4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676AC4">
              <w:rPr>
                <w:rFonts w:cs="Times New Roman"/>
              </w:rPr>
              <w:t>1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5A9" w:rsidRPr="00676AC4" w:rsidRDefault="00C10462" w:rsidP="00676AC4">
            <w:pPr>
              <w:pStyle w:val="a3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27.10</w:t>
            </w:r>
          </w:p>
        </w:tc>
      </w:tr>
    </w:tbl>
    <w:p w:rsidR="004A4906" w:rsidRPr="00676AC4" w:rsidRDefault="00476E12" w:rsidP="00676AC4">
      <w:pPr>
        <w:rPr>
          <w:rFonts w:cs="Times New Roman"/>
        </w:rPr>
      </w:pPr>
      <w:r>
        <w:rPr>
          <w:rFonts w:cs="Times New Roman"/>
        </w:rPr>
        <w:br/>
      </w:r>
      <w:r w:rsidR="004A4906" w:rsidRPr="00676AC4">
        <w:rPr>
          <w:rFonts w:cs="Times New Roman"/>
        </w:rPr>
        <w:t xml:space="preserve">Раздел 2. Многообразие живых организмов </w:t>
      </w:r>
      <w:r>
        <w:rPr>
          <w:rFonts w:cs="Times New Roman"/>
        </w:rPr>
        <w:br/>
      </w:r>
    </w:p>
    <w:tbl>
      <w:tblPr>
        <w:tblW w:w="1063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6379"/>
        <w:gridCol w:w="1843"/>
        <w:gridCol w:w="1843"/>
      </w:tblGrid>
      <w:tr w:rsidR="00654A7B" w:rsidRPr="00676AC4" w:rsidTr="0055409C">
        <w:trPr>
          <w:trHeight w:val="282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54A7B" w:rsidRPr="00676AC4" w:rsidRDefault="00476E12" w:rsidP="00676AC4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A7B" w:rsidRPr="00676AC4" w:rsidRDefault="00654A7B" w:rsidP="00676AC4">
            <w:pPr>
              <w:pStyle w:val="a3"/>
              <w:snapToGrid w:val="0"/>
              <w:rPr>
                <w:rFonts w:cs="Times New Roman"/>
              </w:rPr>
            </w:pPr>
            <w:r w:rsidRPr="00676AC4">
              <w:rPr>
                <w:rFonts w:cs="Times New Roman"/>
              </w:rPr>
              <w:t>Тема 2.1</w:t>
            </w:r>
            <w:proofErr w:type="gramStart"/>
            <w:r w:rsidRPr="00676AC4">
              <w:rPr>
                <w:rFonts w:cs="Times New Roman"/>
              </w:rPr>
              <w:t xml:space="preserve"> К</w:t>
            </w:r>
            <w:proofErr w:type="gramEnd"/>
            <w:r w:rsidRPr="00676AC4">
              <w:rPr>
                <w:rFonts w:cs="Times New Roman"/>
              </w:rPr>
              <w:t xml:space="preserve">ак развивалась жизнь на Земле 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4A7B" w:rsidRPr="00676AC4" w:rsidRDefault="00654A7B" w:rsidP="00676AC4">
            <w:pPr>
              <w:pStyle w:val="a3"/>
              <w:snapToGrid w:val="0"/>
              <w:rPr>
                <w:rFonts w:cs="Times New Roman"/>
              </w:rPr>
            </w:pPr>
            <w:r w:rsidRPr="00676AC4">
              <w:rPr>
                <w:rFonts w:cs="Times New Roman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A7B" w:rsidRPr="00676AC4" w:rsidRDefault="00C10462" w:rsidP="00676AC4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10.11</w:t>
            </w:r>
          </w:p>
        </w:tc>
      </w:tr>
      <w:tr w:rsidR="00654A7B" w:rsidRPr="00676AC4" w:rsidTr="0055409C">
        <w:trPr>
          <w:trHeight w:val="29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54A7B" w:rsidRPr="00676AC4" w:rsidRDefault="00654A7B" w:rsidP="00676AC4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476E12">
              <w:rPr>
                <w:rFonts w:cs="Times New Roman"/>
              </w:rPr>
              <w:t>0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A7B" w:rsidRPr="00676AC4" w:rsidRDefault="00654A7B" w:rsidP="00676AC4">
            <w:pPr>
              <w:pStyle w:val="a3"/>
              <w:snapToGrid w:val="0"/>
              <w:rPr>
                <w:rFonts w:cs="Times New Roman"/>
              </w:rPr>
            </w:pPr>
            <w:r w:rsidRPr="00676AC4">
              <w:rPr>
                <w:rFonts w:cs="Times New Roman"/>
              </w:rPr>
              <w:t xml:space="preserve">Тема 2.2 Разнообразие живого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4A7B" w:rsidRPr="00676AC4" w:rsidRDefault="00654A7B" w:rsidP="00676AC4">
            <w:pPr>
              <w:pStyle w:val="a3"/>
              <w:snapToGrid w:val="0"/>
              <w:rPr>
                <w:rFonts w:cs="Times New Roman"/>
              </w:rPr>
            </w:pPr>
            <w:r w:rsidRPr="00676AC4">
              <w:rPr>
                <w:rFonts w:cs="Times New Roman"/>
              </w:rPr>
              <w:t>1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A7B" w:rsidRPr="00676AC4" w:rsidRDefault="00C10462" w:rsidP="00676AC4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17.11</w:t>
            </w:r>
          </w:p>
        </w:tc>
      </w:tr>
      <w:tr w:rsidR="00654A7B" w:rsidRPr="00676AC4" w:rsidTr="0055409C">
        <w:trPr>
          <w:trHeight w:val="29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54A7B" w:rsidRPr="00676AC4" w:rsidRDefault="00476E12" w:rsidP="00676AC4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A7B" w:rsidRPr="00676AC4" w:rsidRDefault="00654A7B" w:rsidP="00676AC4">
            <w:pPr>
              <w:pStyle w:val="a3"/>
              <w:snapToGrid w:val="0"/>
              <w:rPr>
                <w:rFonts w:cs="Times New Roman"/>
              </w:rPr>
            </w:pPr>
            <w:r w:rsidRPr="00676AC4">
              <w:rPr>
                <w:rFonts w:cs="Times New Roman"/>
              </w:rPr>
              <w:t xml:space="preserve">Тема 2.3 Бактерии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4A7B" w:rsidRPr="00676AC4" w:rsidRDefault="00654A7B" w:rsidP="00676AC4">
            <w:pPr>
              <w:pStyle w:val="a3"/>
              <w:snapToGrid w:val="0"/>
              <w:rPr>
                <w:rFonts w:cs="Times New Roman"/>
              </w:rPr>
            </w:pPr>
            <w:r w:rsidRPr="00676AC4">
              <w:rPr>
                <w:rFonts w:cs="Times New Roman"/>
              </w:rPr>
              <w:t>1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A7B" w:rsidRPr="00676AC4" w:rsidRDefault="00C10462" w:rsidP="00676AC4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24.11</w:t>
            </w:r>
          </w:p>
        </w:tc>
      </w:tr>
      <w:tr w:rsidR="00654A7B" w:rsidRPr="00676AC4" w:rsidTr="0055409C">
        <w:trPr>
          <w:trHeight w:val="29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54A7B" w:rsidRPr="00676AC4" w:rsidRDefault="00476E12" w:rsidP="00676AC4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A7B" w:rsidRPr="00676AC4" w:rsidRDefault="00654A7B" w:rsidP="00676AC4">
            <w:pPr>
              <w:pStyle w:val="a3"/>
              <w:snapToGrid w:val="0"/>
              <w:rPr>
                <w:rFonts w:cs="Times New Roman"/>
              </w:rPr>
            </w:pPr>
            <w:r w:rsidRPr="00676AC4">
              <w:rPr>
                <w:rFonts w:cs="Times New Roman"/>
              </w:rPr>
              <w:t xml:space="preserve">Тема 2.4 Грибы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4A7B" w:rsidRPr="00676AC4" w:rsidRDefault="00654A7B" w:rsidP="00676AC4">
            <w:pPr>
              <w:pStyle w:val="a3"/>
              <w:snapToGrid w:val="0"/>
              <w:rPr>
                <w:rFonts w:cs="Times New Roman"/>
              </w:rPr>
            </w:pPr>
            <w:r w:rsidRPr="00676AC4">
              <w:rPr>
                <w:rFonts w:cs="Times New Roman"/>
              </w:rPr>
              <w:t>1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A7B" w:rsidRPr="00676AC4" w:rsidRDefault="00C10462" w:rsidP="00676AC4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01.12</w:t>
            </w:r>
          </w:p>
        </w:tc>
      </w:tr>
      <w:tr w:rsidR="00654A7B" w:rsidRPr="00676AC4" w:rsidTr="0055409C">
        <w:trPr>
          <w:trHeight w:val="29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54A7B" w:rsidRPr="00676AC4" w:rsidRDefault="00476E12" w:rsidP="00676AC4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A7B" w:rsidRPr="00676AC4" w:rsidRDefault="00654A7B" w:rsidP="00676AC4">
            <w:pPr>
              <w:pStyle w:val="a3"/>
              <w:snapToGrid w:val="0"/>
              <w:rPr>
                <w:rFonts w:cs="Times New Roman"/>
              </w:rPr>
            </w:pPr>
            <w:r w:rsidRPr="00676AC4">
              <w:rPr>
                <w:rFonts w:cs="Times New Roman"/>
              </w:rPr>
              <w:t xml:space="preserve">Тема 2.5 Водоросли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4A7B" w:rsidRPr="00676AC4" w:rsidRDefault="00654A7B" w:rsidP="00676AC4">
            <w:pPr>
              <w:pStyle w:val="a3"/>
              <w:snapToGrid w:val="0"/>
              <w:rPr>
                <w:rFonts w:cs="Times New Roman"/>
              </w:rPr>
            </w:pPr>
            <w:r w:rsidRPr="00676AC4">
              <w:rPr>
                <w:rFonts w:cs="Times New Roman"/>
              </w:rPr>
              <w:t>1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A7B" w:rsidRPr="00676AC4" w:rsidRDefault="00C10462" w:rsidP="00676AC4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08.12</w:t>
            </w:r>
          </w:p>
        </w:tc>
      </w:tr>
      <w:tr w:rsidR="00654A7B" w:rsidRPr="00676AC4" w:rsidTr="0055409C">
        <w:trPr>
          <w:trHeight w:val="282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54A7B" w:rsidRPr="00676AC4" w:rsidRDefault="00476E12" w:rsidP="00676AC4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A7B" w:rsidRPr="00676AC4" w:rsidRDefault="00654A7B" w:rsidP="00676AC4">
            <w:pPr>
              <w:pStyle w:val="a3"/>
              <w:snapToGrid w:val="0"/>
              <w:rPr>
                <w:rFonts w:cs="Times New Roman"/>
              </w:rPr>
            </w:pPr>
            <w:r w:rsidRPr="00676AC4">
              <w:rPr>
                <w:rFonts w:cs="Times New Roman"/>
              </w:rPr>
              <w:t>Тема 2.6 Мхи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4A7B" w:rsidRPr="00676AC4" w:rsidRDefault="00654A7B" w:rsidP="00676AC4">
            <w:pPr>
              <w:pStyle w:val="a3"/>
              <w:snapToGrid w:val="0"/>
              <w:rPr>
                <w:rFonts w:cs="Times New Roman"/>
              </w:rPr>
            </w:pPr>
            <w:r w:rsidRPr="00676AC4">
              <w:rPr>
                <w:rFonts w:cs="Times New Roman"/>
              </w:rPr>
              <w:t>1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A7B" w:rsidRPr="00676AC4" w:rsidRDefault="00C10462" w:rsidP="00676AC4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15.12</w:t>
            </w:r>
          </w:p>
        </w:tc>
      </w:tr>
      <w:tr w:rsidR="00654A7B" w:rsidRPr="00676AC4" w:rsidTr="0055409C">
        <w:trPr>
          <w:trHeight w:val="29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54A7B" w:rsidRPr="00676AC4" w:rsidRDefault="00476E12" w:rsidP="00676AC4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A7B" w:rsidRPr="00676AC4" w:rsidRDefault="00654A7B" w:rsidP="00676AC4">
            <w:pPr>
              <w:pStyle w:val="a3"/>
              <w:snapToGrid w:val="0"/>
              <w:rPr>
                <w:rFonts w:cs="Times New Roman"/>
              </w:rPr>
            </w:pPr>
            <w:r w:rsidRPr="00676AC4">
              <w:rPr>
                <w:rFonts w:cs="Times New Roman"/>
              </w:rPr>
              <w:t xml:space="preserve">Тема 2.7 Папоротники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4A7B" w:rsidRPr="00676AC4" w:rsidRDefault="00654A7B" w:rsidP="00676AC4">
            <w:pPr>
              <w:pStyle w:val="a3"/>
              <w:snapToGrid w:val="0"/>
              <w:rPr>
                <w:rFonts w:cs="Times New Roman"/>
              </w:rPr>
            </w:pPr>
            <w:r w:rsidRPr="00676AC4">
              <w:rPr>
                <w:rFonts w:cs="Times New Roman"/>
              </w:rPr>
              <w:t>1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A7B" w:rsidRPr="00676AC4" w:rsidRDefault="00C10462" w:rsidP="00676AC4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22.12</w:t>
            </w:r>
          </w:p>
        </w:tc>
      </w:tr>
      <w:tr w:rsidR="00654A7B" w:rsidRPr="00676AC4" w:rsidTr="0055409C">
        <w:trPr>
          <w:trHeight w:val="29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54A7B" w:rsidRPr="00676AC4" w:rsidRDefault="00476E12" w:rsidP="00676AC4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A7B" w:rsidRPr="00676AC4" w:rsidRDefault="00654A7B" w:rsidP="00676AC4">
            <w:pPr>
              <w:pStyle w:val="a3"/>
              <w:snapToGrid w:val="0"/>
              <w:rPr>
                <w:rFonts w:cs="Times New Roman"/>
              </w:rPr>
            </w:pPr>
            <w:r w:rsidRPr="00676AC4">
              <w:rPr>
                <w:rFonts w:cs="Times New Roman"/>
              </w:rPr>
              <w:t>Тема 2.8 Голосеменные растения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4A7B" w:rsidRPr="00676AC4" w:rsidRDefault="00654A7B" w:rsidP="00676AC4">
            <w:pPr>
              <w:pStyle w:val="a3"/>
              <w:snapToGrid w:val="0"/>
              <w:rPr>
                <w:rFonts w:cs="Times New Roman"/>
              </w:rPr>
            </w:pPr>
            <w:r w:rsidRPr="00676AC4">
              <w:rPr>
                <w:rFonts w:cs="Times New Roman"/>
              </w:rPr>
              <w:t>1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A7B" w:rsidRPr="00676AC4" w:rsidRDefault="00C10462" w:rsidP="00676AC4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29.12</w:t>
            </w:r>
          </w:p>
        </w:tc>
      </w:tr>
      <w:tr w:rsidR="00654A7B" w:rsidRPr="00676AC4" w:rsidTr="0055409C">
        <w:trPr>
          <w:trHeight w:val="353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54A7B" w:rsidRPr="00676AC4" w:rsidRDefault="00476E12" w:rsidP="00676AC4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A7B" w:rsidRPr="00676AC4" w:rsidRDefault="00654A7B" w:rsidP="00676AC4">
            <w:pPr>
              <w:pStyle w:val="a3"/>
              <w:rPr>
                <w:rFonts w:cs="Times New Roman"/>
              </w:rPr>
            </w:pPr>
            <w:r w:rsidRPr="00676AC4">
              <w:rPr>
                <w:rFonts w:cs="Times New Roman"/>
              </w:rPr>
              <w:t xml:space="preserve">Тема 2.9 Покрытосеменные (цветковые) растения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4A7B" w:rsidRPr="00676AC4" w:rsidRDefault="00654A7B" w:rsidP="00676AC4">
            <w:pPr>
              <w:pStyle w:val="a3"/>
              <w:snapToGrid w:val="0"/>
              <w:rPr>
                <w:rFonts w:cs="Times New Roman"/>
              </w:rPr>
            </w:pPr>
            <w:r w:rsidRPr="00676AC4">
              <w:rPr>
                <w:rFonts w:cs="Times New Roman"/>
              </w:rPr>
              <w:t>1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A7B" w:rsidRPr="00676AC4" w:rsidRDefault="00C10462" w:rsidP="00676AC4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12.01</w:t>
            </w:r>
          </w:p>
        </w:tc>
      </w:tr>
      <w:tr w:rsidR="00654A7B" w:rsidRPr="00676AC4" w:rsidTr="0055409C">
        <w:trPr>
          <w:trHeight w:val="29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54A7B" w:rsidRPr="00676AC4" w:rsidRDefault="00476E12" w:rsidP="00676AC4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A7B" w:rsidRPr="00676AC4" w:rsidRDefault="00654A7B" w:rsidP="00676AC4">
            <w:pPr>
              <w:pStyle w:val="a3"/>
              <w:snapToGrid w:val="0"/>
              <w:rPr>
                <w:rFonts w:cs="Times New Roman"/>
              </w:rPr>
            </w:pPr>
            <w:r w:rsidRPr="00676AC4">
              <w:rPr>
                <w:rFonts w:cs="Times New Roman"/>
              </w:rPr>
              <w:t xml:space="preserve">Тема 2.10 Значение растений в природе и жизни человека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4A7B" w:rsidRPr="00676AC4" w:rsidRDefault="00654A7B" w:rsidP="00676AC4">
            <w:pPr>
              <w:pStyle w:val="a3"/>
              <w:snapToGrid w:val="0"/>
              <w:rPr>
                <w:rFonts w:cs="Times New Roman"/>
              </w:rPr>
            </w:pPr>
            <w:r w:rsidRPr="00676AC4">
              <w:rPr>
                <w:rFonts w:cs="Times New Roman"/>
              </w:rPr>
              <w:t>1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A7B" w:rsidRPr="00676AC4" w:rsidRDefault="00C10462" w:rsidP="00676AC4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19.01</w:t>
            </w:r>
          </w:p>
        </w:tc>
      </w:tr>
      <w:tr w:rsidR="00654A7B" w:rsidRPr="00676AC4" w:rsidTr="0055409C">
        <w:trPr>
          <w:trHeight w:val="29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54A7B" w:rsidRPr="00676AC4" w:rsidRDefault="00476E12" w:rsidP="00676AC4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A7B" w:rsidRPr="00676AC4" w:rsidRDefault="00654A7B" w:rsidP="00676AC4">
            <w:pPr>
              <w:pStyle w:val="a3"/>
              <w:snapToGrid w:val="0"/>
              <w:rPr>
                <w:rFonts w:cs="Times New Roman"/>
              </w:rPr>
            </w:pPr>
            <w:r w:rsidRPr="00676AC4">
              <w:rPr>
                <w:rFonts w:cs="Times New Roman"/>
              </w:rPr>
              <w:t xml:space="preserve">Тема 2.11 Простейшие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4A7B" w:rsidRPr="00676AC4" w:rsidRDefault="00654A7B" w:rsidP="00676AC4">
            <w:pPr>
              <w:pStyle w:val="a3"/>
              <w:snapToGrid w:val="0"/>
              <w:rPr>
                <w:rFonts w:cs="Times New Roman"/>
              </w:rPr>
            </w:pPr>
            <w:r w:rsidRPr="00676AC4">
              <w:rPr>
                <w:rFonts w:cs="Times New Roman"/>
              </w:rPr>
              <w:t>1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A7B" w:rsidRPr="00676AC4" w:rsidRDefault="00C10462" w:rsidP="00676AC4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26.01</w:t>
            </w:r>
          </w:p>
        </w:tc>
      </w:tr>
      <w:tr w:rsidR="00654A7B" w:rsidRPr="00676AC4" w:rsidTr="0055409C">
        <w:trPr>
          <w:trHeight w:val="113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54A7B" w:rsidRPr="00676AC4" w:rsidRDefault="00476E12" w:rsidP="00676AC4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A7B" w:rsidRPr="00676AC4" w:rsidRDefault="00654A7B" w:rsidP="00676AC4">
            <w:pPr>
              <w:pStyle w:val="a3"/>
              <w:snapToGrid w:val="0"/>
              <w:rPr>
                <w:rFonts w:cs="Times New Roman"/>
              </w:rPr>
            </w:pPr>
            <w:r w:rsidRPr="00676AC4">
              <w:rPr>
                <w:rFonts w:cs="Times New Roman"/>
              </w:rPr>
              <w:t xml:space="preserve">Тема 2.12 Беспозвоночные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4A7B" w:rsidRPr="00676AC4" w:rsidRDefault="00654A7B" w:rsidP="00676AC4">
            <w:pPr>
              <w:pStyle w:val="a3"/>
              <w:snapToGrid w:val="0"/>
              <w:rPr>
                <w:rFonts w:cs="Times New Roman"/>
              </w:rPr>
            </w:pPr>
            <w:r w:rsidRPr="00676AC4">
              <w:rPr>
                <w:rFonts w:cs="Times New Roman"/>
              </w:rPr>
              <w:t>1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A7B" w:rsidRPr="00676AC4" w:rsidRDefault="00C10462" w:rsidP="00676AC4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02.02</w:t>
            </w:r>
          </w:p>
        </w:tc>
      </w:tr>
      <w:tr w:rsidR="00654A7B" w:rsidRPr="00676AC4" w:rsidTr="0055409C">
        <w:trPr>
          <w:trHeight w:val="113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54A7B" w:rsidRPr="00676AC4" w:rsidRDefault="00476E12" w:rsidP="00676AC4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A7B" w:rsidRPr="00676AC4" w:rsidRDefault="00654A7B" w:rsidP="00676AC4">
            <w:pPr>
              <w:pStyle w:val="a3"/>
              <w:snapToGrid w:val="0"/>
              <w:rPr>
                <w:rFonts w:cs="Times New Roman"/>
              </w:rPr>
            </w:pPr>
            <w:r w:rsidRPr="00676AC4">
              <w:rPr>
                <w:rFonts w:cs="Times New Roman"/>
              </w:rPr>
              <w:t xml:space="preserve">Тема 2.13 Позвоночные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4A7B" w:rsidRPr="00676AC4" w:rsidRDefault="00654A7B" w:rsidP="00676AC4">
            <w:pPr>
              <w:pStyle w:val="a3"/>
              <w:snapToGrid w:val="0"/>
              <w:rPr>
                <w:rFonts w:cs="Times New Roman"/>
              </w:rPr>
            </w:pPr>
            <w:r w:rsidRPr="00676AC4">
              <w:rPr>
                <w:rFonts w:cs="Times New Roman"/>
              </w:rPr>
              <w:t>1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A7B" w:rsidRPr="00676AC4" w:rsidRDefault="00C10462" w:rsidP="00676AC4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09.02</w:t>
            </w:r>
          </w:p>
        </w:tc>
      </w:tr>
      <w:tr w:rsidR="00654A7B" w:rsidRPr="00676AC4" w:rsidTr="0055409C">
        <w:trPr>
          <w:trHeight w:val="113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54A7B" w:rsidRPr="00676AC4" w:rsidRDefault="00476E12" w:rsidP="00676AC4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A7B" w:rsidRPr="00676AC4" w:rsidRDefault="00654A7B" w:rsidP="00676AC4">
            <w:pPr>
              <w:pStyle w:val="a3"/>
              <w:rPr>
                <w:rFonts w:cs="Times New Roman"/>
              </w:rPr>
            </w:pPr>
            <w:r w:rsidRPr="00676AC4">
              <w:rPr>
                <w:rFonts w:cs="Times New Roman"/>
              </w:rPr>
              <w:t xml:space="preserve">Тема 2.14 Значение животных в природе и жизни человека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4A7B" w:rsidRPr="00676AC4" w:rsidRDefault="00654A7B" w:rsidP="00676AC4">
            <w:pPr>
              <w:pStyle w:val="a3"/>
              <w:snapToGrid w:val="0"/>
              <w:rPr>
                <w:rFonts w:cs="Times New Roman"/>
              </w:rPr>
            </w:pPr>
            <w:r w:rsidRPr="00676AC4">
              <w:rPr>
                <w:rFonts w:cs="Times New Roman"/>
              </w:rPr>
              <w:t>1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A7B" w:rsidRPr="00676AC4" w:rsidRDefault="00C10462" w:rsidP="00676AC4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16.02</w:t>
            </w:r>
          </w:p>
        </w:tc>
      </w:tr>
    </w:tbl>
    <w:p w:rsidR="004A4906" w:rsidRPr="00676AC4" w:rsidRDefault="00476E12" w:rsidP="00476E12">
      <w:pPr>
        <w:rPr>
          <w:rFonts w:cs="Times New Roman"/>
        </w:rPr>
      </w:pPr>
      <w:r>
        <w:rPr>
          <w:rFonts w:cs="Times New Roman"/>
        </w:rPr>
        <w:br/>
      </w:r>
      <w:r w:rsidR="004A4906" w:rsidRPr="00676AC4">
        <w:rPr>
          <w:rFonts w:cs="Times New Roman"/>
        </w:rPr>
        <w:t>Раздел 3. Среда обитания живых организмов</w:t>
      </w:r>
      <w:r>
        <w:rPr>
          <w:rFonts w:cs="Times New Roman"/>
        </w:rPr>
        <w:br/>
      </w:r>
    </w:p>
    <w:tbl>
      <w:tblPr>
        <w:tblW w:w="1063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6379"/>
        <w:gridCol w:w="1843"/>
        <w:gridCol w:w="1843"/>
      </w:tblGrid>
      <w:tr w:rsidR="00874327" w:rsidRPr="00676AC4" w:rsidTr="00476E12">
        <w:trPr>
          <w:trHeight w:val="40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874327" w:rsidRPr="00676AC4" w:rsidRDefault="00476E12" w:rsidP="00676AC4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23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874327" w:rsidRPr="00676AC4" w:rsidRDefault="00874327" w:rsidP="00676AC4">
            <w:pPr>
              <w:pStyle w:val="a3"/>
              <w:snapToGrid w:val="0"/>
              <w:rPr>
                <w:rFonts w:cs="Times New Roman"/>
              </w:rPr>
            </w:pPr>
            <w:r w:rsidRPr="00676AC4">
              <w:rPr>
                <w:rFonts w:cs="Times New Roman"/>
              </w:rPr>
              <w:t>Тема 3.1</w:t>
            </w:r>
            <w:proofErr w:type="gramStart"/>
            <w:r w:rsidRPr="00676AC4">
              <w:rPr>
                <w:rFonts w:cs="Times New Roman"/>
              </w:rPr>
              <w:t xml:space="preserve"> Т</w:t>
            </w:r>
            <w:proofErr w:type="gramEnd"/>
            <w:r w:rsidRPr="00676AC4">
              <w:rPr>
                <w:rFonts w:cs="Times New Roman"/>
              </w:rPr>
              <w:t xml:space="preserve">ри среды обитания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874327" w:rsidRPr="00676AC4" w:rsidRDefault="00874327" w:rsidP="00676AC4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676AC4">
              <w:rPr>
                <w:rFonts w:cs="Times New Roman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874327" w:rsidRPr="00676AC4" w:rsidRDefault="00C10462" w:rsidP="00676AC4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01.03</w:t>
            </w:r>
          </w:p>
        </w:tc>
      </w:tr>
      <w:tr w:rsidR="00874327" w:rsidRPr="00676AC4" w:rsidTr="00476E12">
        <w:trPr>
          <w:trHeight w:val="417"/>
        </w:trPr>
        <w:tc>
          <w:tcPr>
            <w:tcW w:w="5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874327" w:rsidRPr="00676AC4" w:rsidRDefault="00476E12" w:rsidP="00676AC4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637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874327" w:rsidRPr="00676AC4" w:rsidRDefault="00874327" w:rsidP="00676AC4">
            <w:pPr>
              <w:pStyle w:val="a3"/>
              <w:snapToGrid w:val="0"/>
              <w:rPr>
                <w:rFonts w:cs="Times New Roman"/>
              </w:rPr>
            </w:pPr>
            <w:r w:rsidRPr="00676AC4">
              <w:rPr>
                <w:rFonts w:cs="Times New Roman"/>
              </w:rPr>
              <w:t xml:space="preserve">Тема 3.2 Жизнь на разных материках </w:t>
            </w:r>
            <w:r w:rsidR="00D77F02">
              <w:rPr>
                <w:rFonts w:cs="Times New Roman"/>
              </w:rPr>
              <w:t xml:space="preserve"> </w:t>
            </w:r>
            <w:proofErr w:type="spellStart"/>
            <w:r w:rsidR="00D77F02">
              <w:rPr>
                <w:rFonts w:cs="Times New Roman"/>
              </w:rPr>
              <w:t>Лр</w:t>
            </w:r>
            <w:proofErr w:type="spellEnd"/>
            <w:r w:rsidR="00D77F02">
              <w:rPr>
                <w:rFonts w:cs="Times New Roman"/>
              </w:rPr>
              <w:t>. №5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874327" w:rsidRPr="00676AC4" w:rsidRDefault="00874327" w:rsidP="00676AC4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676AC4">
              <w:rPr>
                <w:rFonts w:cs="Times New Roman"/>
              </w:rPr>
              <w:t>1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874327" w:rsidRPr="00676AC4" w:rsidRDefault="00C10462" w:rsidP="00676AC4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15.03</w:t>
            </w:r>
          </w:p>
        </w:tc>
      </w:tr>
      <w:tr w:rsidR="00874327" w:rsidRPr="00676AC4" w:rsidTr="00476E12">
        <w:trPr>
          <w:trHeight w:val="417"/>
        </w:trPr>
        <w:tc>
          <w:tcPr>
            <w:tcW w:w="5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874327" w:rsidRPr="00676AC4" w:rsidRDefault="00476E12" w:rsidP="00676AC4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637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874327" w:rsidRPr="00676AC4" w:rsidRDefault="00874327" w:rsidP="00676AC4">
            <w:pPr>
              <w:pStyle w:val="a3"/>
              <w:snapToGrid w:val="0"/>
              <w:rPr>
                <w:rFonts w:cs="Times New Roman"/>
              </w:rPr>
            </w:pPr>
            <w:r w:rsidRPr="00676AC4">
              <w:rPr>
                <w:rFonts w:cs="Times New Roman"/>
              </w:rPr>
              <w:t>Тема 3.3 Природные зоны Земли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874327" w:rsidRPr="00676AC4" w:rsidRDefault="00874327" w:rsidP="00676AC4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676AC4">
              <w:rPr>
                <w:rFonts w:cs="Times New Roman"/>
              </w:rPr>
              <w:t>1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874327" w:rsidRPr="00676AC4" w:rsidRDefault="00C10462" w:rsidP="00676AC4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22.03</w:t>
            </w:r>
          </w:p>
        </w:tc>
      </w:tr>
      <w:tr w:rsidR="00874327" w:rsidRPr="00676AC4" w:rsidTr="00476E12">
        <w:trPr>
          <w:trHeight w:val="455"/>
        </w:trPr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</w:tcPr>
          <w:p w:rsidR="00874327" w:rsidRPr="00676AC4" w:rsidRDefault="00476E12" w:rsidP="00676AC4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637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74327" w:rsidRPr="00676AC4" w:rsidRDefault="00874327" w:rsidP="00676AC4">
            <w:pPr>
              <w:pStyle w:val="a3"/>
              <w:snapToGrid w:val="0"/>
              <w:rPr>
                <w:rFonts w:cs="Times New Roman"/>
              </w:rPr>
            </w:pPr>
            <w:r w:rsidRPr="00676AC4">
              <w:rPr>
                <w:rFonts w:cs="Times New Roman"/>
              </w:rPr>
              <w:t>Тема 3.4 Жизнь в морях и океанах</w:t>
            </w:r>
            <w:r w:rsidR="00D77F02">
              <w:rPr>
                <w:rFonts w:cs="Times New Roman"/>
              </w:rPr>
              <w:t xml:space="preserve">. </w:t>
            </w:r>
            <w:proofErr w:type="spellStart"/>
            <w:r w:rsidR="00D77F02">
              <w:rPr>
                <w:rFonts w:cs="Times New Roman"/>
              </w:rPr>
              <w:t>Лр</w:t>
            </w:r>
            <w:proofErr w:type="spellEnd"/>
            <w:r w:rsidR="00D77F02">
              <w:rPr>
                <w:rFonts w:cs="Times New Roman"/>
              </w:rPr>
              <w:t>. №6</w:t>
            </w:r>
          </w:p>
        </w:tc>
        <w:tc>
          <w:tcPr>
            <w:tcW w:w="184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74327" w:rsidRPr="00676AC4" w:rsidRDefault="00874327" w:rsidP="00676AC4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676AC4">
              <w:rPr>
                <w:rFonts w:cs="Times New Roman"/>
              </w:rPr>
              <w:t>1</w:t>
            </w:r>
          </w:p>
        </w:tc>
        <w:tc>
          <w:tcPr>
            <w:tcW w:w="1843" w:type="dxa"/>
            <w:tcBorders>
              <w:left w:val="single" w:sz="2" w:space="0" w:color="000000"/>
              <w:right w:val="single" w:sz="2" w:space="0" w:color="000000"/>
            </w:tcBorders>
          </w:tcPr>
          <w:p w:rsidR="00874327" w:rsidRPr="00676AC4" w:rsidRDefault="00C10462" w:rsidP="00676AC4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05.04</w:t>
            </w:r>
          </w:p>
        </w:tc>
      </w:tr>
      <w:tr w:rsidR="00476E12" w:rsidRPr="00676AC4" w:rsidTr="00476E12">
        <w:trPr>
          <w:trHeight w:val="455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6E12" w:rsidRDefault="00476E12" w:rsidP="00676AC4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</w:tc>
        <w:tc>
          <w:tcPr>
            <w:tcW w:w="63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6E12" w:rsidRPr="00676AC4" w:rsidRDefault="00476E12" w:rsidP="00676AC4">
            <w:pPr>
              <w:pStyle w:val="a3"/>
              <w:snapToGrid w:val="0"/>
              <w:rPr>
                <w:rFonts w:cs="Times New Roman"/>
              </w:rPr>
            </w:pPr>
            <w:r w:rsidRPr="00A52F48">
              <w:rPr>
                <w:rFonts w:cs="Times New Roman"/>
              </w:rPr>
              <w:t xml:space="preserve">Контрольная работа по теме: </w:t>
            </w:r>
            <w:r>
              <w:rPr>
                <w:rFonts w:cs="Times New Roman"/>
              </w:rPr>
              <w:t>«</w:t>
            </w:r>
            <w:r w:rsidRPr="00A52F48">
              <w:rPr>
                <w:rFonts w:cs="Times New Roman"/>
              </w:rPr>
              <w:t>Среда обитания живых организмов</w:t>
            </w:r>
            <w:r>
              <w:rPr>
                <w:rFonts w:cs="Times New Roman"/>
              </w:rPr>
              <w:t>»</w:t>
            </w:r>
            <w:r w:rsidRPr="00A52F48">
              <w:rPr>
                <w:rFonts w:cs="Times New Roman"/>
              </w:rPr>
              <w:t>.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6E12" w:rsidRPr="00676AC4" w:rsidRDefault="00476E12" w:rsidP="00676AC4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6E12" w:rsidRPr="00676AC4" w:rsidRDefault="00C10462" w:rsidP="00676AC4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12.04</w:t>
            </w:r>
          </w:p>
        </w:tc>
      </w:tr>
    </w:tbl>
    <w:p w:rsidR="004A4906" w:rsidRPr="00676AC4" w:rsidRDefault="00476E12" w:rsidP="00476E12">
      <w:pPr>
        <w:rPr>
          <w:rFonts w:cs="Times New Roman"/>
        </w:rPr>
      </w:pPr>
      <w:r>
        <w:rPr>
          <w:rFonts w:cs="Times New Roman"/>
        </w:rPr>
        <w:br/>
      </w:r>
      <w:r w:rsidR="004A4906" w:rsidRPr="00676AC4">
        <w:rPr>
          <w:rFonts w:cs="Times New Roman"/>
        </w:rPr>
        <w:t>Раздел 4.Человек на Земле</w:t>
      </w:r>
      <w:r>
        <w:rPr>
          <w:rFonts w:cs="Times New Roman"/>
        </w:rPr>
        <w:br/>
      </w:r>
    </w:p>
    <w:tbl>
      <w:tblPr>
        <w:tblW w:w="1063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6521"/>
        <w:gridCol w:w="1701"/>
        <w:gridCol w:w="1843"/>
      </w:tblGrid>
      <w:tr w:rsidR="00874327" w:rsidRPr="00676AC4" w:rsidTr="0055409C">
        <w:trPr>
          <w:trHeight w:val="186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74327" w:rsidRPr="00676AC4" w:rsidRDefault="00874327" w:rsidP="00676AC4">
            <w:pPr>
              <w:pStyle w:val="a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</w:p>
        </w:tc>
        <w:tc>
          <w:tcPr>
            <w:tcW w:w="6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4327" w:rsidRPr="00676AC4" w:rsidRDefault="00874327" w:rsidP="00676AC4">
            <w:pPr>
              <w:pStyle w:val="a3"/>
              <w:jc w:val="both"/>
              <w:rPr>
                <w:rFonts w:cs="Times New Roman"/>
              </w:rPr>
            </w:pPr>
            <w:r w:rsidRPr="00676AC4">
              <w:rPr>
                <w:rFonts w:cs="Times New Roman"/>
              </w:rPr>
              <w:t>Тема 4.</w:t>
            </w:r>
            <w:r w:rsidR="00D77F02">
              <w:rPr>
                <w:rFonts w:cs="Times New Roman"/>
              </w:rPr>
              <w:t>1</w:t>
            </w:r>
            <w:proofErr w:type="gramStart"/>
            <w:r w:rsidR="00D77F02">
              <w:rPr>
                <w:rFonts w:cs="Times New Roman"/>
              </w:rPr>
              <w:t xml:space="preserve"> К</w:t>
            </w:r>
            <w:proofErr w:type="gramEnd"/>
            <w:r w:rsidR="00D77F02">
              <w:rPr>
                <w:rFonts w:cs="Times New Roman"/>
              </w:rPr>
              <w:t xml:space="preserve">ак человек появился на Земле. </w:t>
            </w:r>
            <w:proofErr w:type="spellStart"/>
            <w:r w:rsidR="00D77F02">
              <w:rPr>
                <w:rFonts w:cs="Times New Roman"/>
              </w:rPr>
              <w:t>Л.</w:t>
            </w:r>
            <w:proofErr w:type="gramStart"/>
            <w:r w:rsidR="00D77F02">
              <w:rPr>
                <w:rFonts w:cs="Times New Roman"/>
              </w:rPr>
              <w:t>р</w:t>
            </w:r>
            <w:proofErr w:type="spellEnd"/>
            <w:proofErr w:type="gramEnd"/>
            <w:r w:rsidR="00D77F02">
              <w:rPr>
                <w:rFonts w:cs="Times New Roman"/>
              </w:rPr>
              <w:t xml:space="preserve"> №8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327" w:rsidRPr="00676AC4" w:rsidRDefault="00874327" w:rsidP="00676AC4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676AC4">
              <w:rPr>
                <w:rFonts w:cs="Times New Roman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4327" w:rsidRPr="00676AC4" w:rsidRDefault="00C10462" w:rsidP="00676AC4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19.04</w:t>
            </w:r>
          </w:p>
        </w:tc>
      </w:tr>
      <w:tr w:rsidR="00874327" w:rsidRPr="00676AC4" w:rsidTr="0055409C">
        <w:trPr>
          <w:trHeight w:val="1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874327" w:rsidRPr="00676AC4" w:rsidRDefault="00874327" w:rsidP="00676AC4">
            <w:pPr>
              <w:pStyle w:val="a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</w:p>
        </w:tc>
        <w:tc>
          <w:tcPr>
            <w:tcW w:w="6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4327" w:rsidRPr="00676AC4" w:rsidRDefault="00874327" w:rsidP="00676AC4">
            <w:pPr>
              <w:pStyle w:val="a3"/>
              <w:jc w:val="both"/>
              <w:rPr>
                <w:rFonts w:cs="Times New Roman"/>
              </w:rPr>
            </w:pPr>
            <w:r w:rsidRPr="00676AC4">
              <w:rPr>
                <w:rFonts w:cs="Times New Roman"/>
              </w:rPr>
              <w:t>Тема 4.2</w:t>
            </w:r>
            <w:proofErr w:type="gramStart"/>
            <w:r w:rsidRPr="00676AC4">
              <w:rPr>
                <w:rFonts w:cs="Times New Roman"/>
              </w:rPr>
              <w:t xml:space="preserve"> К</w:t>
            </w:r>
            <w:proofErr w:type="gramEnd"/>
            <w:r w:rsidRPr="00676AC4">
              <w:rPr>
                <w:rFonts w:cs="Times New Roman"/>
              </w:rPr>
              <w:t xml:space="preserve">ак человек изменил Землю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327" w:rsidRPr="00676AC4" w:rsidRDefault="00874327" w:rsidP="00676AC4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676AC4">
              <w:rPr>
                <w:rFonts w:cs="Times New Roman"/>
              </w:rPr>
              <w:t>1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4327" w:rsidRPr="00676AC4" w:rsidRDefault="00C10462" w:rsidP="00676AC4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26.04</w:t>
            </w:r>
          </w:p>
        </w:tc>
      </w:tr>
      <w:tr w:rsidR="0055409C" w:rsidRPr="00676AC4" w:rsidTr="0055409C">
        <w:trPr>
          <w:trHeight w:val="1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55409C" w:rsidRDefault="0055409C" w:rsidP="00676AC4">
            <w:pPr>
              <w:pStyle w:val="a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6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409C" w:rsidRPr="00676AC4" w:rsidRDefault="0055409C" w:rsidP="00676AC4">
            <w:pPr>
              <w:pStyle w:val="a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Тема</w:t>
            </w:r>
            <w:proofErr w:type="gramStart"/>
            <w:r>
              <w:rPr>
                <w:rFonts w:cs="Times New Roman"/>
              </w:rPr>
              <w:t>4</w:t>
            </w:r>
            <w:proofErr w:type="gramEnd"/>
            <w:r>
              <w:rPr>
                <w:rFonts w:cs="Times New Roman"/>
              </w:rPr>
              <w:t>.2 Жизнь под угрозой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409C" w:rsidRPr="00676AC4" w:rsidRDefault="0055409C" w:rsidP="00676AC4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409C" w:rsidRPr="00676AC4" w:rsidRDefault="00C10462" w:rsidP="00676AC4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03.05</w:t>
            </w:r>
          </w:p>
        </w:tc>
      </w:tr>
      <w:tr w:rsidR="00874327" w:rsidRPr="00676AC4" w:rsidTr="0055409C">
        <w:trPr>
          <w:trHeight w:val="69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874327" w:rsidRPr="00676AC4" w:rsidRDefault="00476E12" w:rsidP="00676AC4">
            <w:pPr>
              <w:pStyle w:val="a3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31</w:t>
            </w:r>
          </w:p>
        </w:tc>
        <w:tc>
          <w:tcPr>
            <w:tcW w:w="6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4327" w:rsidRPr="00676AC4" w:rsidRDefault="0075022C" w:rsidP="00676AC4">
            <w:pPr>
              <w:pStyle w:val="a3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Тема 4.3</w:t>
            </w:r>
            <w:proofErr w:type="gramStart"/>
            <w:r>
              <w:rPr>
                <w:rFonts w:cs="Times New Roman"/>
              </w:rPr>
              <w:t xml:space="preserve"> Н</w:t>
            </w:r>
            <w:proofErr w:type="gramEnd"/>
            <w:r>
              <w:rPr>
                <w:rFonts w:cs="Times New Roman"/>
              </w:rPr>
              <w:t>е станет ли Земля пустыней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327" w:rsidRPr="00676AC4" w:rsidRDefault="00874327" w:rsidP="00676AC4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676AC4">
              <w:rPr>
                <w:rFonts w:cs="Times New Roman"/>
              </w:rPr>
              <w:t>1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4327" w:rsidRPr="00676AC4" w:rsidRDefault="00C10462" w:rsidP="00676AC4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10.05</w:t>
            </w:r>
          </w:p>
        </w:tc>
      </w:tr>
      <w:tr w:rsidR="00476E12" w:rsidRPr="00676AC4" w:rsidTr="0055409C">
        <w:trPr>
          <w:trHeight w:val="136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476E12" w:rsidRPr="00676AC4" w:rsidRDefault="00476E12" w:rsidP="00676AC4">
            <w:pPr>
              <w:pStyle w:val="a3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32</w:t>
            </w:r>
          </w:p>
        </w:tc>
        <w:tc>
          <w:tcPr>
            <w:tcW w:w="6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6E12" w:rsidRPr="00676AC4" w:rsidRDefault="0075022C" w:rsidP="0075022C">
            <w:pPr>
              <w:pStyle w:val="a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Тема 4.4</w:t>
            </w:r>
            <w:r w:rsidRPr="00676AC4">
              <w:rPr>
                <w:rFonts w:cs="Times New Roman"/>
              </w:rPr>
              <w:t xml:space="preserve"> Здоровье человека и безопасность жизни</w:t>
            </w:r>
            <w:r>
              <w:rPr>
                <w:rFonts w:cs="Times New Roman"/>
              </w:rPr>
              <w:t xml:space="preserve">. </w:t>
            </w:r>
            <w:proofErr w:type="spellStart"/>
            <w:r>
              <w:rPr>
                <w:rFonts w:cs="Times New Roman"/>
              </w:rPr>
              <w:t>Л.</w:t>
            </w:r>
            <w:proofErr w:type="gramStart"/>
            <w:r>
              <w:rPr>
                <w:rFonts w:cs="Times New Roman"/>
              </w:rPr>
              <w:t>р</w:t>
            </w:r>
            <w:proofErr w:type="spellEnd"/>
            <w:proofErr w:type="gramEnd"/>
            <w:r>
              <w:rPr>
                <w:rFonts w:cs="Times New Roman"/>
              </w:rPr>
              <w:t xml:space="preserve"> №8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6E12" w:rsidRPr="00676AC4" w:rsidRDefault="00476E12" w:rsidP="00676AC4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676AC4">
              <w:rPr>
                <w:rFonts w:cs="Times New Roman"/>
              </w:rPr>
              <w:t>1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6E12" w:rsidRPr="00676AC4" w:rsidRDefault="00C10462" w:rsidP="00676AC4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17.05</w:t>
            </w:r>
          </w:p>
        </w:tc>
      </w:tr>
      <w:tr w:rsidR="00476E12" w:rsidRPr="00676AC4" w:rsidTr="0055409C">
        <w:trPr>
          <w:trHeight w:val="136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476E12" w:rsidRPr="00676AC4" w:rsidRDefault="00476E12" w:rsidP="00676AC4">
            <w:pPr>
              <w:pStyle w:val="a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33</w:t>
            </w:r>
          </w:p>
        </w:tc>
        <w:tc>
          <w:tcPr>
            <w:tcW w:w="6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6E12" w:rsidRPr="00676AC4" w:rsidRDefault="00476E12" w:rsidP="00016105">
            <w:pPr>
              <w:pStyle w:val="a3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Повторение материала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6E12" w:rsidRPr="00676AC4" w:rsidRDefault="00476E12" w:rsidP="00676AC4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676AC4">
              <w:rPr>
                <w:rFonts w:cs="Times New Roman"/>
              </w:rPr>
              <w:t>1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6E12" w:rsidRPr="00676AC4" w:rsidRDefault="00C10462" w:rsidP="00676AC4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23.05</w:t>
            </w:r>
          </w:p>
        </w:tc>
      </w:tr>
      <w:tr w:rsidR="00476E12" w:rsidRPr="00676AC4" w:rsidTr="0055409C">
        <w:trPr>
          <w:trHeight w:val="1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476E12" w:rsidRPr="00676AC4" w:rsidRDefault="00476E12" w:rsidP="00676AC4">
            <w:pPr>
              <w:pStyle w:val="a3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34</w:t>
            </w:r>
          </w:p>
        </w:tc>
        <w:tc>
          <w:tcPr>
            <w:tcW w:w="6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6E12" w:rsidRPr="00676AC4" w:rsidRDefault="00AF4652" w:rsidP="00676AC4">
            <w:pPr>
              <w:pStyle w:val="a3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Повторение материала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6E12" w:rsidRPr="00676AC4" w:rsidRDefault="00476E12" w:rsidP="00676AC4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676AC4">
              <w:rPr>
                <w:rFonts w:cs="Times New Roman"/>
              </w:rPr>
              <w:t>1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6E12" w:rsidRPr="00676AC4" w:rsidRDefault="00476E12" w:rsidP="00676AC4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</w:tr>
      <w:tr w:rsidR="00476E12" w:rsidRPr="00676AC4" w:rsidTr="0055409C">
        <w:trPr>
          <w:trHeight w:val="69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476E12" w:rsidRPr="00676AC4" w:rsidRDefault="00476E12" w:rsidP="00676AC4">
            <w:pPr>
              <w:pStyle w:val="a3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6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6E12" w:rsidRPr="00676AC4" w:rsidRDefault="00476E12" w:rsidP="00676AC4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676AC4">
              <w:rPr>
                <w:rFonts w:cs="Times New Roman"/>
              </w:rPr>
              <w:t>Итого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6E12" w:rsidRPr="00676AC4" w:rsidRDefault="00AF4652" w:rsidP="00676AC4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34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6E12" w:rsidRPr="00676AC4" w:rsidRDefault="00476E12" w:rsidP="00676AC4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</w:tr>
    </w:tbl>
    <w:p w:rsidR="004A4906" w:rsidRPr="00676AC4" w:rsidRDefault="004A4906" w:rsidP="00676AC4">
      <w:pPr>
        <w:rPr>
          <w:rFonts w:cs="Times New Roman"/>
        </w:rPr>
      </w:pPr>
    </w:p>
    <w:p w:rsidR="00D94367" w:rsidRDefault="00D94367" w:rsidP="00676AC4">
      <w:pPr>
        <w:jc w:val="center"/>
        <w:rPr>
          <w:rFonts w:cs="Times New Roman"/>
          <w:b/>
        </w:rPr>
      </w:pPr>
    </w:p>
    <w:p w:rsidR="00D94367" w:rsidRDefault="00D94367" w:rsidP="00676AC4">
      <w:pPr>
        <w:jc w:val="center"/>
        <w:rPr>
          <w:rFonts w:cs="Times New Roman"/>
          <w:b/>
        </w:rPr>
      </w:pPr>
    </w:p>
    <w:p w:rsidR="00D94367" w:rsidRDefault="00D94367" w:rsidP="00676AC4">
      <w:pPr>
        <w:jc w:val="center"/>
        <w:rPr>
          <w:rFonts w:cs="Times New Roman"/>
          <w:b/>
        </w:rPr>
      </w:pPr>
    </w:p>
    <w:p w:rsidR="00D94367" w:rsidRDefault="00D94367" w:rsidP="00676AC4">
      <w:pPr>
        <w:jc w:val="center"/>
        <w:rPr>
          <w:rFonts w:cs="Times New Roman"/>
          <w:b/>
        </w:rPr>
      </w:pPr>
    </w:p>
    <w:p w:rsidR="00D94367" w:rsidRDefault="00D94367" w:rsidP="00676AC4">
      <w:pPr>
        <w:jc w:val="center"/>
        <w:rPr>
          <w:rFonts w:cs="Times New Roman"/>
          <w:b/>
        </w:rPr>
      </w:pPr>
    </w:p>
    <w:p w:rsidR="004A4906" w:rsidRPr="00676AC4" w:rsidRDefault="004A4906" w:rsidP="00676AC4">
      <w:pPr>
        <w:jc w:val="center"/>
        <w:rPr>
          <w:rFonts w:cs="Times New Roman"/>
          <w:b/>
        </w:rPr>
      </w:pPr>
      <w:r w:rsidRPr="00676AC4">
        <w:rPr>
          <w:rFonts w:cs="Times New Roman"/>
          <w:b/>
        </w:rPr>
        <w:t>Учебно-методическое, материально-техническое, информационное обеспечение учебного процесса</w:t>
      </w:r>
    </w:p>
    <w:p w:rsidR="004A4906" w:rsidRPr="00676AC4" w:rsidRDefault="004A4906" w:rsidP="00676AC4">
      <w:pPr>
        <w:jc w:val="center"/>
        <w:rPr>
          <w:rFonts w:cs="Times New Roman"/>
          <w:b/>
        </w:rPr>
      </w:pPr>
    </w:p>
    <w:p w:rsidR="004A4906" w:rsidRPr="00676AC4" w:rsidRDefault="004A4906" w:rsidP="00676AC4">
      <w:pPr>
        <w:jc w:val="both"/>
        <w:rPr>
          <w:rFonts w:cs="Times New Roman"/>
        </w:rPr>
      </w:pPr>
      <w:r w:rsidRPr="00676AC4">
        <w:rPr>
          <w:rFonts w:cs="Times New Roman"/>
        </w:rPr>
        <w:tab/>
        <w:t>В школе имеется кабинет биологии, оснащенный, с учетом современных требований к его оформлению и роли в учебном процессе.</w:t>
      </w:r>
      <w:r w:rsidR="00676AC4" w:rsidRPr="00676AC4">
        <w:rPr>
          <w:rFonts w:cs="Times New Roman"/>
        </w:rPr>
        <w:t xml:space="preserve"> </w:t>
      </w:r>
      <w:r w:rsidRPr="00676AC4">
        <w:rPr>
          <w:rFonts w:cs="Times New Roman"/>
        </w:rPr>
        <w:tab/>
        <w:t xml:space="preserve">Оснащение кабинета биологии включает оборудование, рабочие места для учащихся и учителя, </w:t>
      </w:r>
      <w:proofErr w:type="spellStart"/>
      <w:r w:rsidRPr="00676AC4">
        <w:rPr>
          <w:rFonts w:cs="Times New Roman"/>
        </w:rPr>
        <w:t>мультимедийнные</w:t>
      </w:r>
      <w:proofErr w:type="spellEnd"/>
      <w:r w:rsidRPr="00676AC4">
        <w:rPr>
          <w:rFonts w:cs="Times New Roman"/>
        </w:rPr>
        <w:t xml:space="preserve"> средства обучения, компьютер, устройство для хранения учебного оборудования. </w:t>
      </w:r>
      <w:proofErr w:type="gramStart"/>
      <w:r w:rsidRPr="00676AC4">
        <w:rPr>
          <w:rFonts w:cs="Times New Roman"/>
        </w:rPr>
        <w:t>Учебное оборудование по биологии включает: препарированные и живые растения, животные их части, органы, влажные препараты, микропрепараты, коллекции, гербарии; приборы и лабораторное оборудование, средства на печатной основе, муляжи и модели, пособия на информационных носителях, компакт-диски, проектор, учебно-методическую литературу для учителя и учащихся: определители, справочные материалы, контрольно-диагностические тесты.</w:t>
      </w:r>
      <w:proofErr w:type="gramEnd"/>
    </w:p>
    <w:p w:rsidR="004A4906" w:rsidRPr="00676AC4" w:rsidRDefault="004A4906" w:rsidP="00676AC4">
      <w:pPr>
        <w:rPr>
          <w:rFonts w:cs="Times New Roman"/>
        </w:rPr>
      </w:pPr>
    </w:p>
    <w:p w:rsidR="004A4906" w:rsidRPr="00676AC4" w:rsidRDefault="004A4906" w:rsidP="00676AC4">
      <w:pPr>
        <w:jc w:val="center"/>
        <w:rPr>
          <w:rFonts w:cs="Times New Roman"/>
        </w:rPr>
      </w:pPr>
    </w:p>
    <w:p w:rsidR="004A4906" w:rsidRPr="00676AC4" w:rsidRDefault="004A4906" w:rsidP="00676AC4">
      <w:pPr>
        <w:rPr>
          <w:rFonts w:cs="Times New Roman"/>
        </w:rPr>
      </w:pPr>
    </w:p>
    <w:p w:rsidR="004A4906" w:rsidRPr="00676AC4" w:rsidRDefault="004A4906" w:rsidP="00676AC4">
      <w:pPr>
        <w:rPr>
          <w:rFonts w:cs="Times New Roman"/>
        </w:rPr>
      </w:pPr>
    </w:p>
    <w:p w:rsidR="004A4906" w:rsidRPr="00676AC4" w:rsidRDefault="004A4906" w:rsidP="00676AC4">
      <w:pPr>
        <w:rPr>
          <w:rFonts w:cs="Times New Roman"/>
        </w:rPr>
      </w:pPr>
    </w:p>
    <w:p w:rsidR="004A4906" w:rsidRPr="00676AC4" w:rsidRDefault="004A4906" w:rsidP="00676AC4">
      <w:pPr>
        <w:rPr>
          <w:rFonts w:cs="Times New Roman"/>
        </w:rPr>
      </w:pPr>
    </w:p>
    <w:p w:rsidR="004A4906" w:rsidRPr="00676AC4" w:rsidRDefault="004A4906" w:rsidP="00676AC4">
      <w:pPr>
        <w:rPr>
          <w:rFonts w:cs="Times New Roman"/>
        </w:rPr>
      </w:pPr>
    </w:p>
    <w:p w:rsidR="004A4906" w:rsidRPr="00676AC4" w:rsidRDefault="004A4906" w:rsidP="00676AC4">
      <w:pPr>
        <w:rPr>
          <w:rFonts w:cs="Times New Roman"/>
        </w:rPr>
      </w:pPr>
    </w:p>
    <w:p w:rsidR="004A4906" w:rsidRPr="00676AC4" w:rsidRDefault="004A4906" w:rsidP="00676AC4">
      <w:pPr>
        <w:rPr>
          <w:rFonts w:cs="Times New Roman"/>
        </w:rPr>
      </w:pPr>
    </w:p>
    <w:p w:rsidR="004A4906" w:rsidRPr="00676AC4" w:rsidRDefault="004A4906" w:rsidP="00676AC4">
      <w:pPr>
        <w:rPr>
          <w:rFonts w:cs="Times New Roman"/>
        </w:rPr>
        <w:sectPr w:rsidR="004A4906" w:rsidRPr="00676AC4" w:rsidSect="00676AC4">
          <w:pgSz w:w="11906" w:h="16838"/>
          <w:pgMar w:top="851" w:right="851" w:bottom="851" w:left="1134" w:header="720" w:footer="720" w:gutter="0"/>
          <w:cols w:space="720"/>
          <w:docGrid w:linePitch="326"/>
        </w:sectPr>
      </w:pPr>
    </w:p>
    <w:p w:rsidR="004A4906" w:rsidRPr="00676AC4" w:rsidRDefault="004A4906" w:rsidP="00676AC4">
      <w:pPr>
        <w:jc w:val="center"/>
        <w:rPr>
          <w:rFonts w:cs="Times New Roman"/>
          <w:b/>
        </w:rPr>
      </w:pPr>
      <w:r w:rsidRPr="00676AC4">
        <w:rPr>
          <w:rFonts w:cs="Times New Roman"/>
          <w:b/>
        </w:rPr>
        <w:lastRenderedPageBreak/>
        <w:t>Литература:</w:t>
      </w:r>
    </w:p>
    <w:p w:rsidR="004A4906" w:rsidRPr="00676AC4" w:rsidRDefault="004A4906" w:rsidP="00676AC4">
      <w:pPr>
        <w:jc w:val="center"/>
        <w:rPr>
          <w:rFonts w:cs="Times New Roman"/>
          <w:b/>
        </w:rPr>
      </w:pPr>
    </w:p>
    <w:p w:rsidR="004A4906" w:rsidRPr="00676AC4" w:rsidRDefault="004A4906" w:rsidP="00676AC4">
      <w:pPr>
        <w:numPr>
          <w:ilvl w:val="0"/>
          <w:numId w:val="11"/>
        </w:numPr>
        <w:tabs>
          <w:tab w:val="clear" w:pos="720"/>
          <w:tab w:val="num" w:pos="0"/>
          <w:tab w:val="left" w:pos="426"/>
        </w:tabs>
        <w:ind w:left="0" w:firstLine="0"/>
        <w:jc w:val="both"/>
        <w:rPr>
          <w:rFonts w:cs="Times New Roman"/>
        </w:rPr>
      </w:pPr>
      <w:r w:rsidRPr="00676AC4">
        <w:rPr>
          <w:rFonts w:cs="Times New Roman"/>
        </w:rPr>
        <w:t>Новиков В.С. Атлас определитель «Дикорастущие растения» / В.С.Новиков, И.А.Губанов. - М.: Дрофа, 2007.</w:t>
      </w:r>
    </w:p>
    <w:p w:rsidR="004A4906" w:rsidRPr="00676AC4" w:rsidRDefault="004A4906" w:rsidP="00676AC4">
      <w:pPr>
        <w:numPr>
          <w:ilvl w:val="0"/>
          <w:numId w:val="11"/>
        </w:numPr>
        <w:tabs>
          <w:tab w:val="clear" w:pos="720"/>
          <w:tab w:val="num" w:pos="0"/>
          <w:tab w:val="left" w:pos="426"/>
        </w:tabs>
        <w:ind w:left="0" w:firstLine="0"/>
        <w:jc w:val="both"/>
        <w:rPr>
          <w:rFonts w:cs="Times New Roman"/>
        </w:rPr>
      </w:pPr>
      <w:r w:rsidRPr="00676AC4">
        <w:rPr>
          <w:rFonts w:cs="Times New Roman"/>
        </w:rPr>
        <w:t xml:space="preserve">Атлас определитель «Растения леса», «Животные луга», «Птицы леса», «Животные леса», «Растения луга» / Е.Т. Бровкина, В.И. </w:t>
      </w:r>
      <w:proofErr w:type="spellStart"/>
      <w:r w:rsidRPr="00676AC4">
        <w:rPr>
          <w:rFonts w:cs="Times New Roman"/>
        </w:rPr>
        <w:t>Сивоглазов</w:t>
      </w:r>
      <w:proofErr w:type="spellEnd"/>
      <w:r w:rsidRPr="00676AC4">
        <w:rPr>
          <w:rFonts w:cs="Times New Roman"/>
        </w:rPr>
        <w:t xml:space="preserve">. </w:t>
      </w:r>
      <w:proofErr w:type="gramStart"/>
      <w:r w:rsidRPr="00676AC4">
        <w:rPr>
          <w:rFonts w:cs="Times New Roman"/>
        </w:rPr>
        <w:t>-М</w:t>
      </w:r>
      <w:proofErr w:type="gramEnd"/>
      <w:r w:rsidRPr="00676AC4">
        <w:rPr>
          <w:rFonts w:cs="Times New Roman"/>
        </w:rPr>
        <w:t>.: Дрофа, 2007 г.</w:t>
      </w:r>
    </w:p>
    <w:p w:rsidR="004A4906" w:rsidRPr="00676AC4" w:rsidRDefault="004A4906" w:rsidP="00676AC4">
      <w:pPr>
        <w:numPr>
          <w:ilvl w:val="0"/>
          <w:numId w:val="11"/>
        </w:numPr>
        <w:tabs>
          <w:tab w:val="clear" w:pos="720"/>
          <w:tab w:val="num" w:pos="0"/>
          <w:tab w:val="left" w:pos="426"/>
        </w:tabs>
        <w:ind w:left="0" w:firstLine="0"/>
        <w:jc w:val="both"/>
        <w:rPr>
          <w:rFonts w:cs="Times New Roman"/>
        </w:rPr>
      </w:pPr>
      <w:r w:rsidRPr="00676AC4">
        <w:rPr>
          <w:rFonts w:cs="Times New Roman"/>
        </w:rPr>
        <w:t xml:space="preserve">Красная книга </w:t>
      </w:r>
      <w:r w:rsidR="00B77237" w:rsidRPr="00676AC4">
        <w:rPr>
          <w:rFonts w:cs="Times New Roman"/>
        </w:rPr>
        <w:t>Пермского края</w:t>
      </w:r>
      <w:r w:rsidRPr="00676AC4">
        <w:rPr>
          <w:rFonts w:cs="Times New Roman"/>
        </w:rPr>
        <w:t>.</w:t>
      </w:r>
    </w:p>
    <w:p w:rsidR="004A4906" w:rsidRPr="00676AC4" w:rsidRDefault="004A4906" w:rsidP="00676AC4">
      <w:pPr>
        <w:numPr>
          <w:ilvl w:val="0"/>
          <w:numId w:val="11"/>
        </w:numPr>
        <w:tabs>
          <w:tab w:val="clear" w:pos="720"/>
          <w:tab w:val="num" w:pos="0"/>
          <w:tab w:val="left" w:pos="426"/>
        </w:tabs>
        <w:ind w:left="0" w:firstLine="0"/>
        <w:jc w:val="both"/>
        <w:rPr>
          <w:rFonts w:cs="Times New Roman"/>
        </w:rPr>
      </w:pPr>
      <w:r w:rsidRPr="00676AC4">
        <w:rPr>
          <w:rFonts w:cs="Times New Roman"/>
        </w:rPr>
        <w:t>Красная книга России.</w:t>
      </w:r>
    </w:p>
    <w:p w:rsidR="004A4906" w:rsidRPr="00676AC4" w:rsidRDefault="004A4906" w:rsidP="00676AC4">
      <w:pPr>
        <w:numPr>
          <w:ilvl w:val="0"/>
          <w:numId w:val="11"/>
        </w:numPr>
        <w:tabs>
          <w:tab w:val="clear" w:pos="720"/>
          <w:tab w:val="num" w:pos="0"/>
          <w:tab w:val="left" w:pos="426"/>
        </w:tabs>
        <w:ind w:left="0" w:firstLine="0"/>
        <w:jc w:val="both"/>
        <w:rPr>
          <w:rFonts w:cs="Times New Roman"/>
        </w:rPr>
      </w:pPr>
      <w:r w:rsidRPr="00676AC4">
        <w:rPr>
          <w:rFonts w:cs="Times New Roman"/>
        </w:rPr>
        <w:t>СИМБИОЗ: Исследовательская и проектная деятельность учащихся по биологии: метод</w:t>
      </w:r>
      <w:proofErr w:type="gramStart"/>
      <w:r w:rsidRPr="00676AC4">
        <w:rPr>
          <w:rFonts w:cs="Times New Roman"/>
        </w:rPr>
        <w:t>.</w:t>
      </w:r>
      <w:proofErr w:type="gramEnd"/>
      <w:r w:rsidRPr="00676AC4">
        <w:rPr>
          <w:rFonts w:cs="Times New Roman"/>
        </w:rPr>
        <w:t xml:space="preserve"> </w:t>
      </w:r>
      <w:proofErr w:type="gramStart"/>
      <w:r w:rsidRPr="00676AC4">
        <w:rPr>
          <w:rFonts w:cs="Times New Roman"/>
        </w:rPr>
        <w:t>п</w:t>
      </w:r>
      <w:proofErr w:type="gramEnd"/>
      <w:r w:rsidRPr="00676AC4">
        <w:rPr>
          <w:rFonts w:cs="Times New Roman"/>
        </w:rPr>
        <w:t xml:space="preserve">особие / </w:t>
      </w:r>
      <w:proofErr w:type="spellStart"/>
      <w:r w:rsidRPr="00676AC4">
        <w:rPr>
          <w:rFonts w:cs="Times New Roman"/>
        </w:rPr>
        <w:t>Е.В.Тяглова</w:t>
      </w:r>
      <w:proofErr w:type="spellEnd"/>
      <w:r w:rsidRPr="00676AC4">
        <w:rPr>
          <w:rFonts w:cs="Times New Roman"/>
        </w:rPr>
        <w:t>. - М: Планета, 2010. - 255с.</w:t>
      </w:r>
    </w:p>
    <w:p w:rsidR="004A4906" w:rsidRPr="00676AC4" w:rsidRDefault="004A4906" w:rsidP="00676AC4">
      <w:pPr>
        <w:numPr>
          <w:ilvl w:val="0"/>
          <w:numId w:val="11"/>
        </w:numPr>
        <w:tabs>
          <w:tab w:val="clear" w:pos="720"/>
          <w:tab w:val="num" w:pos="0"/>
          <w:tab w:val="left" w:pos="426"/>
        </w:tabs>
        <w:ind w:left="0" w:firstLine="0"/>
        <w:jc w:val="both"/>
        <w:rPr>
          <w:rFonts w:cs="Times New Roman"/>
        </w:rPr>
      </w:pPr>
      <w:r w:rsidRPr="00676AC4">
        <w:rPr>
          <w:rFonts w:cs="Times New Roman"/>
        </w:rPr>
        <w:t xml:space="preserve">сайт </w:t>
      </w:r>
      <w:proofErr w:type="spellStart"/>
      <w:r w:rsidRPr="00676AC4">
        <w:rPr>
          <w:rFonts w:cs="Times New Roman"/>
          <w:lang w:val="en-US"/>
        </w:rPr>
        <w:t>Htt</w:t>
      </w:r>
      <w:proofErr w:type="spellEnd"/>
      <w:r w:rsidRPr="00676AC4">
        <w:rPr>
          <w:rFonts w:cs="Times New Roman"/>
        </w:rPr>
        <w:t xml:space="preserve">// </w:t>
      </w:r>
      <w:r w:rsidRPr="00676AC4">
        <w:rPr>
          <w:rFonts w:cs="Times New Roman"/>
          <w:lang w:val="en-US"/>
        </w:rPr>
        <w:t>f</w:t>
      </w:r>
      <w:r w:rsidRPr="00676AC4">
        <w:rPr>
          <w:rFonts w:cs="Times New Roman"/>
        </w:rPr>
        <w:t xml:space="preserve"> </w:t>
      </w:r>
      <w:proofErr w:type="spellStart"/>
      <w:r w:rsidRPr="00676AC4">
        <w:rPr>
          <w:rFonts w:cs="Times New Roman"/>
          <w:lang w:val="en-US"/>
        </w:rPr>
        <w:t>ejon</w:t>
      </w:r>
      <w:proofErr w:type="spellEnd"/>
      <w:r w:rsidRPr="00676AC4">
        <w:rPr>
          <w:rFonts w:cs="Times New Roman"/>
        </w:rPr>
        <w:t>.</w:t>
      </w:r>
      <w:proofErr w:type="spellStart"/>
      <w:r w:rsidRPr="00676AC4">
        <w:rPr>
          <w:rFonts w:cs="Times New Roman"/>
          <w:lang w:val="en-US"/>
        </w:rPr>
        <w:t>edu</w:t>
      </w:r>
      <w:proofErr w:type="spellEnd"/>
      <w:r w:rsidRPr="00676AC4">
        <w:rPr>
          <w:rFonts w:cs="Times New Roman"/>
        </w:rPr>
        <w:t>.</w:t>
      </w:r>
      <w:proofErr w:type="spellStart"/>
      <w:r w:rsidRPr="00676AC4">
        <w:rPr>
          <w:rFonts w:cs="Times New Roman"/>
          <w:lang w:val="en-US"/>
        </w:rPr>
        <w:t>pu</w:t>
      </w:r>
      <w:proofErr w:type="spellEnd"/>
      <w:r w:rsidRPr="00676AC4">
        <w:rPr>
          <w:rFonts w:cs="Times New Roman"/>
        </w:rPr>
        <w:t>.</w:t>
      </w:r>
    </w:p>
    <w:p w:rsidR="004A4906" w:rsidRPr="00676AC4" w:rsidRDefault="004A4906" w:rsidP="00676AC4">
      <w:pPr>
        <w:numPr>
          <w:ilvl w:val="0"/>
          <w:numId w:val="11"/>
        </w:numPr>
        <w:tabs>
          <w:tab w:val="clear" w:pos="720"/>
          <w:tab w:val="num" w:pos="0"/>
          <w:tab w:val="left" w:pos="426"/>
        </w:tabs>
        <w:ind w:left="0" w:firstLine="0"/>
        <w:jc w:val="both"/>
        <w:rPr>
          <w:rFonts w:cs="Times New Roman"/>
          <w:lang w:val="en-US"/>
        </w:rPr>
      </w:pPr>
      <w:r w:rsidRPr="00676AC4">
        <w:rPr>
          <w:rFonts w:cs="Times New Roman"/>
        </w:rPr>
        <w:t>сайт</w:t>
      </w:r>
      <w:r w:rsidRPr="00676AC4">
        <w:rPr>
          <w:rFonts w:cs="Times New Roman"/>
          <w:lang w:val="en-US"/>
        </w:rPr>
        <w:t xml:space="preserve"> </w:t>
      </w:r>
      <w:proofErr w:type="spellStart"/>
      <w:r w:rsidRPr="00676AC4">
        <w:rPr>
          <w:rFonts w:cs="Times New Roman"/>
          <w:lang w:val="en-US"/>
        </w:rPr>
        <w:t>Htt</w:t>
      </w:r>
      <w:proofErr w:type="spellEnd"/>
      <w:r w:rsidRPr="00676AC4">
        <w:rPr>
          <w:rFonts w:cs="Times New Roman"/>
          <w:lang w:val="en-US"/>
        </w:rPr>
        <w:t>//school-collectjon.edu.ru.</w:t>
      </w:r>
    </w:p>
    <w:p w:rsidR="004A4906" w:rsidRPr="00676AC4" w:rsidRDefault="004A4906" w:rsidP="00676AC4">
      <w:pPr>
        <w:jc w:val="center"/>
        <w:rPr>
          <w:rFonts w:cs="Times New Roman"/>
          <w:lang w:val="en-US"/>
        </w:rPr>
      </w:pPr>
    </w:p>
    <w:p w:rsidR="004A4906" w:rsidRPr="00676AC4" w:rsidRDefault="004A4906" w:rsidP="00676AC4">
      <w:pPr>
        <w:jc w:val="center"/>
        <w:rPr>
          <w:rFonts w:cs="Times New Roman"/>
          <w:lang w:val="en-US"/>
        </w:rPr>
      </w:pPr>
    </w:p>
    <w:p w:rsidR="004A4906" w:rsidRPr="00676AC4" w:rsidRDefault="004A4906" w:rsidP="00676AC4">
      <w:pPr>
        <w:rPr>
          <w:rFonts w:cs="Times New Roman"/>
          <w:lang w:val="en-US"/>
        </w:rPr>
      </w:pPr>
    </w:p>
    <w:p w:rsidR="004A4906" w:rsidRPr="00676AC4" w:rsidRDefault="004A4906" w:rsidP="00676AC4">
      <w:pPr>
        <w:jc w:val="both"/>
        <w:rPr>
          <w:rFonts w:cs="Times New Roman"/>
          <w:lang w:val="en-US"/>
        </w:rPr>
      </w:pPr>
    </w:p>
    <w:p w:rsidR="00AF7D90" w:rsidRPr="00676AC4" w:rsidRDefault="00AF7D90" w:rsidP="00676AC4">
      <w:pPr>
        <w:rPr>
          <w:rFonts w:cs="Times New Roman"/>
          <w:lang w:val="en-US"/>
        </w:rPr>
      </w:pPr>
    </w:p>
    <w:p w:rsidR="004A4906" w:rsidRPr="00676AC4" w:rsidRDefault="004A4906" w:rsidP="00676AC4">
      <w:pPr>
        <w:rPr>
          <w:rFonts w:cs="Times New Roman"/>
          <w:lang w:val="en-US"/>
        </w:rPr>
      </w:pPr>
    </w:p>
    <w:p w:rsidR="004A4906" w:rsidRPr="00676AC4" w:rsidRDefault="004A4906" w:rsidP="00676AC4">
      <w:pPr>
        <w:rPr>
          <w:rFonts w:cs="Times New Roman"/>
          <w:lang w:val="en-US"/>
        </w:rPr>
      </w:pPr>
    </w:p>
    <w:p w:rsidR="004A4906" w:rsidRPr="00676AC4" w:rsidRDefault="004A4906" w:rsidP="00676AC4">
      <w:pPr>
        <w:rPr>
          <w:rFonts w:cs="Times New Roman"/>
          <w:lang w:val="en-US"/>
        </w:rPr>
      </w:pPr>
    </w:p>
    <w:p w:rsidR="004A4906" w:rsidRPr="00676AC4" w:rsidRDefault="004A4906" w:rsidP="00676AC4">
      <w:pPr>
        <w:rPr>
          <w:rFonts w:cs="Times New Roman"/>
          <w:lang w:val="en-US"/>
        </w:rPr>
      </w:pPr>
    </w:p>
    <w:p w:rsidR="004A4906" w:rsidRPr="00676AC4" w:rsidRDefault="004A4906" w:rsidP="00676AC4">
      <w:pPr>
        <w:rPr>
          <w:rFonts w:cs="Times New Roman"/>
          <w:lang w:val="en-US"/>
        </w:rPr>
      </w:pPr>
    </w:p>
    <w:p w:rsidR="004A4906" w:rsidRPr="00676AC4" w:rsidRDefault="004A4906" w:rsidP="00676AC4">
      <w:pPr>
        <w:rPr>
          <w:rFonts w:cs="Times New Roman"/>
          <w:lang w:val="en-US"/>
        </w:rPr>
      </w:pPr>
    </w:p>
    <w:p w:rsidR="004A4906" w:rsidRPr="00676AC4" w:rsidRDefault="004A4906" w:rsidP="00676AC4">
      <w:pPr>
        <w:rPr>
          <w:rFonts w:cs="Times New Roman"/>
          <w:lang w:val="en-US"/>
        </w:rPr>
      </w:pPr>
    </w:p>
    <w:p w:rsidR="004A4906" w:rsidRPr="00676AC4" w:rsidRDefault="004A4906" w:rsidP="00676AC4">
      <w:pPr>
        <w:rPr>
          <w:rFonts w:cs="Times New Roman"/>
          <w:lang w:val="en-US"/>
        </w:rPr>
      </w:pPr>
    </w:p>
    <w:p w:rsidR="004A4906" w:rsidRPr="00676AC4" w:rsidRDefault="004A4906" w:rsidP="00676AC4">
      <w:pPr>
        <w:rPr>
          <w:rFonts w:cs="Times New Roman"/>
          <w:lang w:val="en-US"/>
        </w:rPr>
      </w:pPr>
    </w:p>
    <w:p w:rsidR="004A4906" w:rsidRPr="00676AC4" w:rsidRDefault="004A4906" w:rsidP="00676AC4">
      <w:pPr>
        <w:rPr>
          <w:rFonts w:cs="Times New Roman"/>
          <w:lang w:val="en-US"/>
        </w:rPr>
      </w:pPr>
    </w:p>
    <w:p w:rsidR="004A4906" w:rsidRPr="00676AC4" w:rsidRDefault="004A4906" w:rsidP="00676AC4">
      <w:pPr>
        <w:rPr>
          <w:rFonts w:cs="Times New Roman"/>
          <w:lang w:val="en-US"/>
        </w:rPr>
      </w:pPr>
    </w:p>
    <w:p w:rsidR="004A4906" w:rsidRPr="00676AC4" w:rsidRDefault="004A4906" w:rsidP="00676AC4">
      <w:pPr>
        <w:rPr>
          <w:rFonts w:cs="Times New Roman"/>
          <w:lang w:val="en-US"/>
        </w:rPr>
      </w:pPr>
    </w:p>
    <w:p w:rsidR="004A4906" w:rsidRPr="00676AC4" w:rsidRDefault="004A4906" w:rsidP="00676AC4">
      <w:pPr>
        <w:rPr>
          <w:rFonts w:cs="Times New Roman"/>
          <w:lang w:val="en-US"/>
        </w:rPr>
      </w:pPr>
    </w:p>
    <w:p w:rsidR="004A4906" w:rsidRPr="00676AC4" w:rsidRDefault="004A4906" w:rsidP="00676AC4">
      <w:pPr>
        <w:rPr>
          <w:rFonts w:cs="Times New Roman"/>
          <w:lang w:val="en-US"/>
        </w:rPr>
      </w:pPr>
    </w:p>
    <w:p w:rsidR="004A4906" w:rsidRPr="00676AC4" w:rsidRDefault="004A4906" w:rsidP="00676AC4">
      <w:pPr>
        <w:rPr>
          <w:rFonts w:cs="Times New Roman"/>
          <w:lang w:val="en-US"/>
        </w:rPr>
      </w:pPr>
    </w:p>
    <w:p w:rsidR="004A4906" w:rsidRPr="00676AC4" w:rsidRDefault="004A4906" w:rsidP="00676AC4">
      <w:pPr>
        <w:rPr>
          <w:rFonts w:cs="Times New Roman"/>
          <w:lang w:val="en-US"/>
        </w:rPr>
      </w:pPr>
    </w:p>
    <w:p w:rsidR="004A4906" w:rsidRPr="00676AC4" w:rsidRDefault="004A4906" w:rsidP="00676AC4">
      <w:pPr>
        <w:rPr>
          <w:rFonts w:cs="Times New Roman"/>
          <w:lang w:val="en-US"/>
        </w:rPr>
      </w:pPr>
    </w:p>
    <w:p w:rsidR="004A4906" w:rsidRPr="00676AC4" w:rsidRDefault="004A4906" w:rsidP="00676AC4">
      <w:pPr>
        <w:rPr>
          <w:rFonts w:cs="Times New Roman"/>
          <w:lang w:val="en-US"/>
        </w:rPr>
      </w:pPr>
    </w:p>
    <w:p w:rsidR="004A4906" w:rsidRPr="00676AC4" w:rsidRDefault="004A4906" w:rsidP="00676AC4">
      <w:pPr>
        <w:rPr>
          <w:rFonts w:cs="Times New Roman"/>
          <w:lang w:val="en-US"/>
        </w:rPr>
      </w:pPr>
    </w:p>
    <w:p w:rsidR="004A4906" w:rsidRPr="00676AC4" w:rsidRDefault="004A4906" w:rsidP="00676AC4">
      <w:pPr>
        <w:rPr>
          <w:rFonts w:cs="Times New Roman"/>
          <w:lang w:val="en-US"/>
        </w:rPr>
      </w:pPr>
    </w:p>
    <w:p w:rsidR="004A4906" w:rsidRPr="00676AC4" w:rsidRDefault="004A4906" w:rsidP="00676AC4">
      <w:pPr>
        <w:rPr>
          <w:rFonts w:cs="Times New Roman"/>
          <w:lang w:val="en-US"/>
        </w:rPr>
      </w:pPr>
    </w:p>
    <w:p w:rsidR="004A4906" w:rsidRPr="00676AC4" w:rsidRDefault="004A4906" w:rsidP="00676AC4">
      <w:pPr>
        <w:rPr>
          <w:rFonts w:cs="Times New Roman"/>
          <w:lang w:val="en-US"/>
        </w:rPr>
      </w:pPr>
    </w:p>
    <w:p w:rsidR="004A4906" w:rsidRPr="00676AC4" w:rsidRDefault="004A4906" w:rsidP="00676AC4">
      <w:pPr>
        <w:rPr>
          <w:rFonts w:cs="Times New Roman"/>
          <w:lang w:val="en-US"/>
        </w:rPr>
      </w:pPr>
    </w:p>
    <w:p w:rsidR="004A4906" w:rsidRPr="00676AC4" w:rsidRDefault="004A4906" w:rsidP="00676AC4">
      <w:pPr>
        <w:rPr>
          <w:rFonts w:cs="Times New Roman"/>
          <w:lang w:val="en-US"/>
        </w:rPr>
      </w:pPr>
    </w:p>
    <w:p w:rsidR="004A4906" w:rsidRPr="00676AC4" w:rsidRDefault="004A4906" w:rsidP="00676AC4">
      <w:pPr>
        <w:rPr>
          <w:rFonts w:cs="Times New Roman"/>
          <w:lang w:val="en-US"/>
        </w:rPr>
      </w:pPr>
    </w:p>
    <w:sectPr w:rsidR="004A4906" w:rsidRPr="00676AC4" w:rsidSect="004A4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7"/>
    <w:multiLevelType w:val="multi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9"/>
    <w:multiLevelType w:val="multilevel"/>
    <w:tmpl w:val="00000009"/>
    <w:name w:val="WW8Num11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A"/>
    <w:multiLevelType w:val="multilevel"/>
    <w:tmpl w:val="0000000A"/>
    <w:name w:val="WW8Num12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B"/>
    <w:multiLevelType w:val="multilevel"/>
    <w:tmpl w:val="0000000B"/>
    <w:name w:val="WW8Num13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D"/>
    <w:multiLevelType w:val="multilevel"/>
    <w:tmpl w:val="0000000D"/>
    <w:name w:val="WW8Num15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30712C3E"/>
    <w:multiLevelType w:val="hybridMultilevel"/>
    <w:tmpl w:val="C436D5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413925"/>
    <w:multiLevelType w:val="hybridMultilevel"/>
    <w:tmpl w:val="68446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605C51"/>
    <w:multiLevelType w:val="multilevel"/>
    <w:tmpl w:val="D902B0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4">
    <w:nsid w:val="6C9E484E"/>
    <w:multiLevelType w:val="multilevel"/>
    <w:tmpl w:val="45D44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75D11C49"/>
    <w:multiLevelType w:val="hybridMultilevel"/>
    <w:tmpl w:val="A692A3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E64980"/>
    <w:multiLevelType w:val="hybridMultilevel"/>
    <w:tmpl w:val="9874FF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5"/>
  </w:num>
  <w:num w:numId="13">
    <w:abstractNumId w:val="16"/>
  </w:num>
  <w:num w:numId="14">
    <w:abstractNumId w:val="11"/>
  </w:num>
  <w:num w:numId="15">
    <w:abstractNumId w:val="13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A4906"/>
    <w:rsid w:val="00052E54"/>
    <w:rsid w:val="000F167C"/>
    <w:rsid w:val="002F2012"/>
    <w:rsid w:val="00474CE5"/>
    <w:rsid w:val="00476E12"/>
    <w:rsid w:val="00487BDE"/>
    <w:rsid w:val="004A4906"/>
    <w:rsid w:val="004D25B5"/>
    <w:rsid w:val="00535376"/>
    <w:rsid w:val="00553CD3"/>
    <w:rsid w:val="0055409C"/>
    <w:rsid w:val="0060727D"/>
    <w:rsid w:val="00654A7B"/>
    <w:rsid w:val="00676AC4"/>
    <w:rsid w:val="0075022C"/>
    <w:rsid w:val="00811959"/>
    <w:rsid w:val="00854547"/>
    <w:rsid w:val="00874327"/>
    <w:rsid w:val="008925A9"/>
    <w:rsid w:val="008C0217"/>
    <w:rsid w:val="00A856CB"/>
    <w:rsid w:val="00AF4652"/>
    <w:rsid w:val="00AF7D90"/>
    <w:rsid w:val="00B54B41"/>
    <w:rsid w:val="00B77237"/>
    <w:rsid w:val="00C10462"/>
    <w:rsid w:val="00D701E1"/>
    <w:rsid w:val="00D77F02"/>
    <w:rsid w:val="00D94367"/>
    <w:rsid w:val="00D9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906"/>
    <w:pPr>
      <w:widowControl w:val="0"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A4906"/>
    <w:pPr>
      <w:suppressLineNumbers/>
    </w:pPr>
  </w:style>
  <w:style w:type="paragraph" w:styleId="a4">
    <w:name w:val="Normal (Web)"/>
    <w:basedOn w:val="a"/>
    <w:rsid w:val="004A4906"/>
    <w:pPr>
      <w:spacing w:before="280" w:after="280"/>
    </w:pPr>
  </w:style>
  <w:style w:type="paragraph" w:customStyle="1" w:styleId="a5">
    <w:name w:val="А_основной"/>
    <w:basedOn w:val="a"/>
    <w:link w:val="a6"/>
    <w:qFormat/>
    <w:rsid w:val="004A4906"/>
    <w:pPr>
      <w:widowControl/>
      <w:suppressAutoHyphens w:val="0"/>
      <w:spacing w:line="360" w:lineRule="auto"/>
      <w:ind w:firstLine="454"/>
      <w:jc w:val="both"/>
    </w:pPr>
    <w:rPr>
      <w:rFonts w:eastAsia="Calibri" w:cs="Times New Roman"/>
      <w:kern w:val="0"/>
      <w:sz w:val="28"/>
      <w:szCs w:val="28"/>
      <w:lang w:eastAsia="en-US" w:bidi="ar-SA"/>
    </w:rPr>
  </w:style>
  <w:style w:type="character" w:customStyle="1" w:styleId="a6">
    <w:name w:val="А_основной Знак"/>
    <w:link w:val="a5"/>
    <w:rsid w:val="004A4906"/>
    <w:rPr>
      <w:rFonts w:ascii="Times New Roman" w:eastAsia="Calibri" w:hAnsi="Times New Roman" w:cs="Times New Roman"/>
      <w:sz w:val="28"/>
      <w:szCs w:val="28"/>
    </w:rPr>
  </w:style>
  <w:style w:type="table" w:styleId="a7">
    <w:name w:val="Table Grid"/>
    <w:basedOn w:val="a1"/>
    <w:uiPriority w:val="59"/>
    <w:rsid w:val="00553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52E54"/>
    <w:pPr>
      <w:ind w:left="720"/>
      <w:contextualSpacing/>
    </w:pPr>
    <w:rPr>
      <w:rFonts w:cs="Mangal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B54B41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B54B41"/>
    <w:rPr>
      <w:rFonts w:ascii="Tahoma" w:eastAsia="DejaVu Sans" w:hAnsi="Tahoma" w:cs="Mangal"/>
      <w:kern w:val="1"/>
      <w:sz w:val="16"/>
      <w:szCs w:val="14"/>
      <w:lang w:eastAsia="hi-IN" w:bidi="hi-IN"/>
    </w:rPr>
  </w:style>
  <w:style w:type="paragraph" w:styleId="ab">
    <w:name w:val="No Spacing"/>
    <w:uiPriority w:val="1"/>
    <w:qFormat/>
    <w:rsid w:val="002F2012"/>
    <w:pPr>
      <w:widowControl w:val="0"/>
      <w:suppressAutoHyphens/>
      <w:spacing w:after="0" w:line="240" w:lineRule="auto"/>
    </w:pPr>
    <w:rPr>
      <w:rFonts w:ascii="Times New Roman" w:eastAsia="DejaVu Sans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9187D-70BA-4A2B-A46E-FC0B0C6C5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3851</Words>
  <Characters>21951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24</cp:revision>
  <cp:lastPrinted>2016-02-19T09:12:00Z</cp:lastPrinted>
  <dcterms:created xsi:type="dcterms:W3CDTF">2013-05-16T17:57:00Z</dcterms:created>
  <dcterms:modified xsi:type="dcterms:W3CDTF">2016-02-19T17:23:00Z</dcterms:modified>
</cp:coreProperties>
</file>